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6B92" w14:textId="645BC683" w:rsidR="00530D3F" w:rsidRPr="00322F99" w:rsidRDefault="00A4202A" w:rsidP="00530D3F">
      <w:pPr>
        <w:widowControl w:val="0"/>
        <w:autoSpaceDE w:val="0"/>
        <w:autoSpaceDN w:val="0"/>
        <w:adjustRightInd w:val="0"/>
        <w:spacing w:after="240"/>
        <w:rPr>
          <w:rFonts w:ascii="Times" w:hAnsi="Times" w:cs="Times"/>
          <w:i/>
          <w:iCs/>
          <w:sz w:val="36"/>
          <w:szCs w:val="36"/>
        </w:rPr>
      </w:pPr>
      <w:r w:rsidRPr="00322F99">
        <w:rPr>
          <w:rFonts w:ascii="Helvetica" w:hAnsi="Helvetica" w:cs="Helvetica"/>
          <w:b/>
          <w:bCs/>
          <w:i/>
          <w:iCs/>
          <w:sz w:val="36"/>
          <w:szCs w:val="36"/>
        </w:rPr>
        <w:t xml:space="preserve">The Tour Begins </w:t>
      </w:r>
    </w:p>
    <w:p w14:paraId="24779622" w14:textId="2140834C" w:rsidR="00530D3F" w:rsidRPr="00BC5C97" w:rsidRDefault="00D461EB" w:rsidP="00530D3F">
      <w:pPr>
        <w:widowControl w:val="0"/>
        <w:autoSpaceDE w:val="0"/>
        <w:autoSpaceDN w:val="0"/>
        <w:adjustRightInd w:val="0"/>
        <w:spacing w:after="240"/>
        <w:rPr>
          <w:rFonts w:ascii="Times" w:hAnsi="Times" w:cs="Times"/>
          <w:sz w:val="28"/>
          <w:szCs w:val="28"/>
        </w:rPr>
      </w:pPr>
      <w:r>
        <w:rPr>
          <w:rFonts w:ascii="Helvetica" w:hAnsi="Helvetica" w:cs="Helvetica"/>
          <w:b/>
          <w:bCs/>
          <w:sz w:val="28"/>
          <w:szCs w:val="28"/>
        </w:rPr>
        <w:t>THURSDAY OCTOBER 24TH</w:t>
      </w:r>
    </w:p>
    <w:p w14:paraId="6E75CD00" w14:textId="3C714F0C" w:rsidR="00530D3F" w:rsidRPr="00AF5FDF" w:rsidRDefault="00530D3F"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 THE METROPOLITAN MUSEUM OF ART</w:t>
      </w:r>
      <w:r w:rsidR="003F3AE0">
        <w:rPr>
          <w:rFonts w:ascii="Helvetica" w:hAnsi="Helvetica" w:cs="Helvetica"/>
          <w:b/>
          <w:bCs/>
          <w:sz w:val="26"/>
          <w:szCs w:val="26"/>
        </w:rPr>
        <w:t xml:space="preserve"> </w:t>
      </w:r>
      <w:r w:rsidR="006D5570">
        <w:rPr>
          <w:rFonts w:ascii="Helvetica" w:hAnsi="Helvetica" w:cs="Helvetica"/>
          <w:b/>
          <w:bCs/>
          <w:sz w:val="26"/>
          <w:szCs w:val="26"/>
        </w:rPr>
        <w:t xml:space="preserve">    </w:t>
      </w:r>
      <w:r w:rsidR="004F55D5">
        <w:rPr>
          <w:rFonts w:ascii="Helvetica" w:hAnsi="Helvetica" w:cs="Helvetica"/>
          <w:b/>
          <w:bCs/>
          <w:sz w:val="26"/>
          <w:szCs w:val="26"/>
        </w:rPr>
        <w:t>12</w:t>
      </w:r>
      <w:r w:rsidR="003F3AE0">
        <w:rPr>
          <w:rFonts w:ascii="Helvetica" w:hAnsi="Helvetica" w:cs="Helvetica"/>
          <w:b/>
          <w:bCs/>
          <w:sz w:val="26"/>
          <w:szCs w:val="26"/>
        </w:rPr>
        <w:t>:</w:t>
      </w:r>
      <w:r w:rsidR="004F55D5">
        <w:rPr>
          <w:rFonts w:ascii="Helvetica" w:hAnsi="Helvetica" w:cs="Helvetica"/>
          <w:b/>
          <w:bCs/>
          <w:sz w:val="26"/>
          <w:szCs w:val="26"/>
        </w:rPr>
        <w:t>30</w:t>
      </w:r>
      <w:r w:rsidR="003F3AE0">
        <w:rPr>
          <w:rFonts w:ascii="Helvetica" w:hAnsi="Helvetica" w:cs="Helvetica"/>
          <w:b/>
          <w:bCs/>
          <w:sz w:val="26"/>
          <w:szCs w:val="26"/>
        </w:rPr>
        <w:t>-3:</w:t>
      </w:r>
      <w:r w:rsidR="004F55D5">
        <w:rPr>
          <w:rFonts w:ascii="Helvetica" w:hAnsi="Helvetica" w:cs="Helvetica"/>
          <w:b/>
          <w:bCs/>
          <w:sz w:val="26"/>
          <w:szCs w:val="26"/>
        </w:rPr>
        <w:t>00</w:t>
      </w:r>
      <w:r w:rsidR="003F3AE0">
        <w:rPr>
          <w:rFonts w:ascii="Helvetica" w:hAnsi="Helvetica" w:cs="Helvetica"/>
          <w:b/>
          <w:bCs/>
          <w:sz w:val="26"/>
          <w:szCs w:val="26"/>
        </w:rPr>
        <w:t xml:space="preserve">pm </w:t>
      </w:r>
    </w:p>
    <w:p w14:paraId="38465ADB" w14:textId="4FB25119" w:rsidR="00530D3F" w:rsidRPr="00BC5C97" w:rsidRDefault="00530D3F" w:rsidP="00BC5C97">
      <w:pPr>
        <w:pStyle w:val="ListParagraph"/>
        <w:widowControl w:val="0"/>
        <w:numPr>
          <w:ilvl w:val="0"/>
          <w:numId w:val="37"/>
        </w:numPr>
        <w:tabs>
          <w:tab w:val="left" w:pos="220"/>
          <w:tab w:val="left" w:pos="720"/>
        </w:tabs>
        <w:autoSpaceDE w:val="0"/>
        <w:autoSpaceDN w:val="0"/>
        <w:adjustRightInd w:val="0"/>
        <w:spacing w:after="240"/>
        <w:rPr>
          <w:rFonts w:ascii="Helvetica" w:hAnsi="Helvetica" w:cs="Times"/>
          <w:sz w:val="28"/>
          <w:szCs w:val="28"/>
        </w:rPr>
      </w:pPr>
      <w:r w:rsidRPr="00BC5C97">
        <w:rPr>
          <w:rFonts w:ascii="Helvetica" w:hAnsi="Helvetica" w:cs="Helvetica"/>
          <w:sz w:val="28"/>
          <w:szCs w:val="28"/>
        </w:rPr>
        <w:t xml:space="preserve">1000 5th Ave at 82nd Street </w:t>
      </w:r>
    </w:p>
    <w:p w14:paraId="7E186616" w14:textId="510CF537" w:rsidR="00530D3F" w:rsidRPr="00BC5C97" w:rsidRDefault="00530D3F" w:rsidP="00BC5C97">
      <w:pPr>
        <w:pStyle w:val="ListParagraph"/>
        <w:widowControl w:val="0"/>
        <w:numPr>
          <w:ilvl w:val="0"/>
          <w:numId w:val="37"/>
        </w:numPr>
        <w:tabs>
          <w:tab w:val="left" w:pos="220"/>
          <w:tab w:val="left" w:pos="720"/>
        </w:tabs>
        <w:autoSpaceDE w:val="0"/>
        <w:autoSpaceDN w:val="0"/>
        <w:adjustRightInd w:val="0"/>
        <w:spacing w:after="240"/>
        <w:rPr>
          <w:rFonts w:ascii="Helvetica" w:hAnsi="Helvetica" w:cs="Times"/>
          <w:sz w:val="28"/>
          <w:szCs w:val="28"/>
        </w:rPr>
      </w:pPr>
      <w:r w:rsidRPr="00BC5C97">
        <w:rPr>
          <w:rFonts w:ascii="Helvetica" w:hAnsi="Helvetica" w:cs="Helvetica"/>
          <w:sz w:val="28"/>
          <w:szCs w:val="28"/>
        </w:rPr>
        <w:t>1.</w:t>
      </w:r>
      <w:r w:rsidR="00A4202A" w:rsidRPr="00BC5C97">
        <w:rPr>
          <w:rFonts w:ascii="Helvetica" w:hAnsi="Helvetica" w:cs="Helvetica"/>
          <w:sz w:val="28"/>
          <w:szCs w:val="28"/>
        </w:rPr>
        <w:t>3 miles</w:t>
      </w:r>
      <w:r w:rsidR="00994417" w:rsidRPr="00BC5C97">
        <w:rPr>
          <w:rFonts w:ascii="Helvetica" w:hAnsi="Helvetica" w:cs="Helvetica"/>
          <w:sz w:val="28"/>
          <w:szCs w:val="28"/>
        </w:rPr>
        <w:t xml:space="preserve"> </w:t>
      </w:r>
      <w:r w:rsidR="00DE3C9C">
        <w:rPr>
          <w:rFonts w:ascii="Helvetica" w:hAnsi="Helvetica" w:cs="Helvetica"/>
          <w:sz w:val="28"/>
          <w:szCs w:val="28"/>
        </w:rPr>
        <w:t>W</w:t>
      </w:r>
      <w:r w:rsidR="00A4202A" w:rsidRPr="00BC5C97">
        <w:rPr>
          <w:rFonts w:ascii="Helvetica" w:hAnsi="Helvetica" w:cs="Helvetica"/>
          <w:sz w:val="28"/>
          <w:szCs w:val="28"/>
        </w:rPr>
        <w:t xml:space="preserve">alking </w:t>
      </w:r>
      <w:r w:rsidR="00E115A7">
        <w:rPr>
          <w:rFonts w:ascii="Helvetica" w:hAnsi="Helvetica" w:cs="Helvetica"/>
          <w:sz w:val="28"/>
          <w:szCs w:val="28"/>
        </w:rPr>
        <w:t>35</w:t>
      </w:r>
      <w:r w:rsidR="00C844F2" w:rsidRPr="00BC5C97">
        <w:rPr>
          <w:rFonts w:ascii="Helvetica" w:hAnsi="Helvetica" w:cs="Helvetica"/>
          <w:sz w:val="28"/>
          <w:szCs w:val="28"/>
        </w:rPr>
        <w:t xml:space="preserve"> minutes - </w:t>
      </w:r>
      <w:r w:rsidR="008B6140">
        <w:rPr>
          <w:rFonts w:ascii="Helvetica" w:hAnsi="Helvetica" w:cs="Helvetica"/>
          <w:sz w:val="28"/>
          <w:szCs w:val="28"/>
        </w:rPr>
        <w:t>T</w:t>
      </w:r>
      <w:r w:rsidR="00C844F2" w:rsidRPr="00BC5C97">
        <w:rPr>
          <w:rFonts w:ascii="Helvetica" w:hAnsi="Helvetica" w:cs="Helvetica"/>
          <w:sz w:val="28"/>
          <w:szCs w:val="28"/>
        </w:rPr>
        <w:t xml:space="preserve">axi </w:t>
      </w:r>
      <w:r w:rsidR="00994417" w:rsidRPr="00BC5C97">
        <w:rPr>
          <w:rFonts w:ascii="Helvetica" w:hAnsi="Helvetica" w:cs="Helvetica"/>
          <w:sz w:val="28"/>
          <w:szCs w:val="28"/>
        </w:rPr>
        <w:t xml:space="preserve">10 - 20 minutes </w:t>
      </w:r>
    </w:p>
    <w:p w14:paraId="091154BA" w14:textId="5E5434BB" w:rsidR="00530D3F" w:rsidRPr="00BC5C97" w:rsidRDefault="00530D3F" w:rsidP="00BC5C97">
      <w:pPr>
        <w:pStyle w:val="ListParagraph"/>
        <w:widowControl w:val="0"/>
        <w:numPr>
          <w:ilvl w:val="0"/>
          <w:numId w:val="37"/>
        </w:numPr>
        <w:tabs>
          <w:tab w:val="left" w:pos="220"/>
          <w:tab w:val="left" w:pos="720"/>
        </w:tabs>
        <w:autoSpaceDE w:val="0"/>
        <w:autoSpaceDN w:val="0"/>
        <w:adjustRightInd w:val="0"/>
        <w:spacing w:after="240"/>
        <w:rPr>
          <w:rFonts w:ascii="Helvetica" w:hAnsi="Helvetica" w:cs="Times"/>
          <w:sz w:val="28"/>
          <w:szCs w:val="28"/>
        </w:rPr>
      </w:pPr>
      <w:r w:rsidRPr="00BC5C97">
        <w:rPr>
          <w:rFonts w:ascii="Helvetica" w:hAnsi="Helvetica" w:cs="Helvetica"/>
          <w:sz w:val="28"/>
          <w:szCs w:val="28"/>
        </w:rPr>
        <w:t xml:space="preserve">Meet inside the main doors to the </w:t>
      </w:r>
      <w:r w:rsidRPr="00BC5C97">
        <w:rPr>
          <w:rFonts w:ascii="Helvetica" w:hAnsi="Helvetica" w:cs="Helvetica"/>
          <w:b/>
          <w:bCs/>
          <w:sz w:val="28"/>
          <w:szCs w:val="28"/>
        </w:rPr>
        <w:t>left</w:t>
      </w:r>
      <w:r w:rsidR="00127E46" w:rsidRPr="00BC5C97">
        <w:rPr>
          <w:rFonts w:ascii="Helvetica" w:hAnsi="Helvetica" w:cs="Helvetica"/>
          <w:b/>
          <w:bCs/>
          <w:sz w:val="28"/>
          <w:szCs w:val="28"/>
        </w:rPr>
        <w:t xml:space="preserve"> </w:t>
      </w:r>
      <w:r w:rsidR="00127E46" w:rsidRPr="00BC5C97">
        <w:rPr>
          <w:rFonts w:ascii="Helvetica" w:hAnsi="Helvetica" w:cs="Helvetica"/>
          <w:sz w:val="28"/>
          <w:szCs w:val="28"/>
        </w:rPr>
        <w:t>as you enter.</w:t>
      </w:r>
      <w:r w:rsidRPr="00BC5C97">
        <w:rPr>
          <w:rFonts w:ascii="Helvetica" w:hAnsi="Helvetica" w:cs="Helvetica"/>
          <w:sz w:val="28"/>
          <w:szCs w:val="28"/>
        </w:rPr>
        <w:t xml:space="preserve"> I will be waiting for the group off to the side after you go through security. </w:t>
      </w:r>
      <w:r w:rsidRPr="00BC5C97">
        <w:rPr>
          <w:rFonts w:ascii="Helvetica" w:hAnsi="Helvetica" w:cs="Times"/>
          <w:sz w:val="28"/>
          <w:szCs w:val="28"/>
        </w:rPr>
        <w:t> </w:t>
      </w:r>
    </w:p>
    <w:p w14:paraId="78EC2B6C" w14:textId="1688DF82" w:rsidR="00530D3F" w:rsidRPr="00A34BBC" w:rsidRDefault="00C844F2" w:rsidP="00BC5C97">
      <w:pPr>
        <w:widowControl w:val="0"/>
        <w:tabs>
          <w:tab w:val="left" w:pos="220"/>
          <w:tab w:val="left" w:pos="720"/>
        </w:tabs>
        <w:autoSpaceDE w:val="0"/>
        <w:autoSpaceDN w:val="0"/>
        <w:adjustRightInd w:val="0"/>
        <w:spacing w:after="240"/>
        <w:rPr>
          <w:rFonts w:ascii="Helvetica" w:hAnsi="Helvetica" w:cs="Helvetica"/>
          <w:sz w:val="28"/>
          <w:szCs w:val="28"/>
        </w:rPr>
      </w:pPr>
      <w:r w:rsidRPr="00A34BBC">
        <w:rPr>
          <w:rFonts w:ascii="Helvetica" w:hAnsi="Helvetica" w:cs="Helvetica"/>
          <w:sz w:val="28"/>
          <w:szCs w:val="28"/>
        </w:rPr>
        <w:t xml:space="preserve">The tour begins with </w:t>
      </w:r>
      <w:r w:rsidR="00E115A7" w:rsidRPr="00A34BBC">
        <w:rPr>
          <w:rFonts w:ascii="Helvetica" w:hAnsi="Helvetica" w:cs="Helvetica"/>
          <w:sz w:val="28"/>
          <w:szCs w:val="28"/>
        </w:rPr>
        <w:t xml:space="preserve">The Great Hall Commission </w:t>
      </w:r>
      <w:r w:rsidR="004F55D5" w:rsidRPr="00A34BBC">
        <w:rPr>
          <w:rFonts w:ascii="Helvetica" w:hAnsi="Helvetica" w:cs="Helvetica"/>
          <w:sz w:val="28"/>
          <w:szCs w:val="28"/>
        </w:rPr>
        <w:t xml:space="preserve">by </w:t>
      </w:r>
      <w:r w:rsidR="004F55D5" w:rsidRPr="00A34BBC">
        <w:rPr>
          <w:rFonts w:ascii="Helvetica" w:hAnsi="Helvetica"/>
          <w:color w:val="333333"/>
          <w:sz w:val="28"/>
          <w:szCs w:val="28"/>
          <w:shd w:val="clear" w:color="auto" w:fill="FFFFFF"/>
        </w:rPr>
        <w:t>Taiwanese artist Tong Yang-</w:t>
      </w:r>
      <w:proofErr w:type="spellStart"/>
      <w:r w:rsidR="004F55D5" w:rsidRPr="00A34BBC">
        <w:rPr>
          <w:rFonts w:ascii="Helvetica" w:hAnsi="Helvetica"/>
          <w:color w:val="333333"/>
          <w:sz w:val="28"/>
          <w:szCs w:val="28"/>
          <w:shd w:val="clear" w:color="auto" w:fill="FFFFFF"/>
        </w:rPr>
        <w:t>Tze</w:t>
      </w:r>
      <w:proofErr w:type="spellEnd"/>
      <w:r w:rsidR="004F55D5" w:rsidRPr="00A34BBC">
        <w:rPr>
          <w:rFonts w:ascii="Helvetica" w:hAnsi="Helvetica"/>
          <w:color w:val="333333"/>
          <w:sz w:val="28"/>
          <w:szCs w:val="28"/>
          <w:shd w:val="clear" w:color="auto" w:fill="FFFFFF"/>
        </w:rPr>
        <w:t xml:space="preserve"> who has created two monumental works of Chinese calligraphy for the Museum's historic space followed by Kosovo artist </w:t>
      </w:r>
      <w:proofErr w:type="spellStart"/>
      <w:r w:rsidR="004F55D5" w:rsidRPr="00A34BBC">
        <w:rPr>
          <w:rFonts w:ascii="Helvetica" w:hAnsi="Helvetica"/>
          <w:color w:val="333333"/>
          <w:sz w:val="28"/>
          <w:szCs w:val="28"/>
          <w:shd w:val="clear" w:color="auto" w:fill="FFFFFF"/>
        </w:rPr>
        <w:t>Petrit</w:t>
      </w:r>
      <w:proofErr w:type="spellEnd"/>
      <w:r w:rsidR="004F55D5" w:rsidRPr="00A34BBC">
        <w:rPr>
          <w:rFonts w:ascii="Helvetica" w:hAnsi="Helvetica"/>
          <w:color w:val="333333"/>
          <w:sz w:val="28"/>
          <w:szCs w:val="28"/>
          <w:shd w:val="clear" w:color="auto" w:fill="FFFFFF"/>
        </w:rPr>
        <w:t xml:space="preserve"> </w:t>
      </w:r>
      <w:proofErr w:type="spellStart"/>
      <w:r w:rsidR="004F55D5" w:rsidRPr="00A34BBC">
        <w:rPr>
          <w:rFonts w:ascii="Helvetica" w:hAnsi="Helvetica"/>
          <w:color w:val="333333"/>
          <w:sz w:val="28"/>
          <w:szCs w:val="28"/>
          <w:shd w:val="clear" w:color="auto" w:fill="FFFFFF"/>
        </w:rPr>
        <w:t>Halilaj’s</w:t>
      </w:r>
      <w:proofErr w:type="spellEnd"/>
      <w:r w:rsidR="004F55D5" w:rsidRPr="00A34BBC">
        <w:rPr>
          <w:rFonts w:ascii="Helvetica" w:hAnsi="Helvetica"/>
          <w:color w:val="333333"/>
          <w:sz w:val="28"/>
          <w:szCs w:val="28"/>
          <w:shd w:val="clear" w:color="auto" w:fill="FFFFFF"/>
        </w:rPr>
        <w:t xml:space="preserve"> rooftop installation titled </w:t>
      </w:r>
      <w:proofErr w:type="spellStart"/>
      <w:r w:rsidR="00CB0967" w:rsidRPr="00A34BBC">
        <w:rPr>
          <w:rFonts w:ascii="Helvetica" w:hAnsi="Helvetica"/>
          <w:color w:val="333333"/>
          <w:sz w:val="28"/>
          <w:szCs w:val="28"/>
          <w:shd w:val="clear" w:color="auto" w:fill="FFFFFF"/>
        </w:rPr>
        <w:t>Abetare</w:t>
      </w:r>
      <w:proofErr w:type="spellEnd"/>
      <w:r w:rsidR="00CB0967" w:rsidRPr="00A34BBC">
        <w:rPr>
          <w:rFonts w:ascii="Helvetica" w:hAnsi="Helvetica"/>
          <w:color w:val="333333"/>
          <w:sz w:val="28"/>
          <w:szCs w:val="28"/>
          <w:shd w:val="clear" w:color="auto" w:fill="FFFFFF"/>
        </w:rPr>
        <w:t>.</w:t>
      </w:r>
      <w:r w:rsidR="004F55D5" w:rsidRPr="00A34BBC">
        <w:rPr>
          <w:rFonts w:ascii="Helvetica" w:hAnsi="Helvetica"/>
          <w:color w:val="333333"/>
          <w:sz w:val="28"/>
          <w:szCs w:val="28"/>
          <w:shd w:val="clear" w:color="auto" w:fill="FFFFFF"/>
        </w:rPr>
        <w:t xml:space="preserve"> This site-specific work was inspired by childhood doodles he found on the desks from his former school in Kosovo. Highlights</w:t>
      </w:r>
      <w:r w:rsidR="00E115A7" w:rsidRPr="00A34BBC">
        <w:rPr>
          <w:rFonts w:ascii="Helvetica" w:hAnsi="Helvetica" w:cs="Helvetica"/>
          <w:sz w:val="28"/>
          <w:szCs w:val="28"/>
        </w:rPr>
        <w:t xml:space="preserve"> from the </w:t>
      </w:r>
      <w:r w:rsidR="004F55D5" w:rsidRPr="00A34BBC">
        <w:rPr>
          <w:rFonts w:ascii="Helvetica" w:hAnsi="Helvetica" w:cs="Helvetica"/>
          <w:sz w:val="28"/>
          <w:szCs w:val="28"/>
        </w:rPr>
        <w:t xml:space="preserve">newly exhibited </w:t>
      </w:r>
      <w:r w:rsidR="00E115A7" w:rsidRPr="00A34BBC">
        <w:rPr>
          <w:rFonts w:ascii="Helvetica" w:hAnsi="Helvetica" w:cs="Helvetica"/>
          <w:sz w:val="28"/>
          <w:szCs w:val="28"/>
        </w:rPr>
        <w:t xml:space="preserve">European collection </w:t>
      </w:r>
      <w:r w:rsidR="004F55D5" w:rsidRPr="00A34BBC">
        <w:rPr>
          <w:rFonts w:ascii="Helvetica" w:hAnsi="Helvetica" w:cs="Helvetica"/>
          <w:sz w:val="28"/>
          <w:szCs w:val="28"/>
        </w:rPr>
        <w:t>including a</w:t>
      </w:r>
      <w:r w:rsidR="00E115A7" w:rsidRPr="00A34BBC">
        <w:rPr>
          <w:rFonts w:ascii="Helvetica" w:hAnsi="Helvetica" w:cs="Helvetica"/>
          <w:sz w:val="28"/>
          <w:szCs w:val="28"/>
        </w:rPr>
        <w:t xml:space="preserve"> focus on the 19</w:t>
      </w:r>
      <w:r w:rsidR="00E115A7" w:rsidRPr="00A34BBC">
        <w:rPr>
          <w:rFonts w:ascii="Helvetica" w:hAnsi="Helvetica" w:cs="Helvetica"/>
          <w:sz w:val="28"/>
          <w:szCs w:val="28"/>
          <w:vertAlign w:val="superscript"/>
        </w:rPr>
        <w:t>th</w:t>
      </w:r>
      <w:r w:rsidR="00E115A7" w:rsidRPr="00A34BBC">
        <w:rPr>
          <w:rFonts w:ascii="Helvetica" w:hAnsi="Helvetica" w:cs="Helvetica"/>
          <w:sz w:val="28"/>
          <w:szCs w:val="28"/>
        </w:rPr>
        <w:t xml:space="preserve"> art will </w:t>
      </w:r>
      <w:r w:rsidR="00DA5A64" w:rsidRPr="00A34BBC">
        <w:rPr>
          <w:rFonts w:ascii="Helvetica" w:hAnsi="Helvetica" w:cs="Helvetica"/>
          <w:sz w:val="28"/>
          <w:szCs w:val="28"/>
        </w:rPr>
        <w:t xml:space="preserve">be </w:t>
      </w:r>
      <w:r w:rsidR="000F39CC">
        <w:rPr>
          <w:rFonts w:ascii="Helvetica" w:hAnsi="Helvetica" w:cs="Helvetica"/>
          <w:sz w:val="28"/>
          <w:szCs w:val="28"/>
        </w:rPr>
        <w:t xml:space="preserve">our </w:t>
      </w:r>
      <w:r w:rsidR="005073DA">
        <w:rPr>
          <w:rFonts w:ascii="Helvetica" w:hAnsi="Helvetica" w:cs="Helvetica"/>
          <w:sz w:val="28"/>
          <w:szCs w:val="28"/>
        </w:rPr>
        <w:t>focus</w:t>
      </w:r>
      <w:r w:rsidR="000F39CC">
        <w:rPr>
          <w:rFonts w:ascii="Helvetica" w:hAnsi="Helvetica" w:cs="Helvetica"/>
          <w:sz w:val="28"/>
          <w:szCs w:val="28"/>
        </w:rPr>
        <w:t>.</w:t>
      </w:r>
    </w:p>
    <w:p w14:paraId="14486499" w14:textId="77777777" w:rsidR="000F39CC" w:rsidRDefault="000F39CC" w:rsidP="00BC5C97">
      <w:pPr>
        <w:widowControl w:val="0"/>
        <w:tabs>
          <w:tab w:val="left" w:pos="220"/>
          <w:tab w:val="left" w:pos="720"/>
        </w:tabs>
        <w:autoSpaceDE w:val="0"/>
        <w:autoSpaceDN w:val="0"/>
        <w:adjustRightInd w:val="0"/>
        <w:spacing w:after="240"/>
        <w:rPr>
          <w:rFonts w:ascii="Helvetica" w:hAnsi="Helvetica" w:cs="Times"/>
          <w:b/>
          <w:bCs/>
          <w:sz w:val="28"/>
          <w:szCs w:val="28"/>
        </w:rPr>
      </w:pPr>
    </w:p>
    <w:p w14:paraId="5C1D87A8" w14:textId="4EC91C1D" w:rsidR="00683D9A" w:rsidRDefault="007A49A6" w:rsidP="00BC5C97">
      <w:pPr>
        <w:widowControl w:val="0"/>
        <w:tabs>
          <w:tab w:val="left" w:pos="220"/>
          <w:tab w:val="left" w:pos="720"/>
        </w:tabs>
        <w:autoSpaceDE w:val="0"/>
        <w:autoSpaceDN w:val="0"/>
        <w:adjustRightInd w:val="0"/>
        <w:spacing w:after="240"/>
        <w:rPr>
          <w:rFonts w:ascii="Helvetica" w:hAnsi="Helvetica" w:cs="Times"/>
          <w:b/>
          <w:bCs/>
          <w:sz w:val="28"/>
          <w:szCs w:val="28"/>
        </w:rPr>
      </w:pPr>
      <w:r w:rsidRPr="007A49A6">
        <w:rPr>
          <w:rFonts w:ascii="Helvetica" w:hAnsi="Helvetica" w:cs="Times"/>
          <w:b/>
          <w:bCs/>
          <w:sz w:val="28"/>
          <w:szCs w:val="28"/>
        </w:rPr>
        <w:t>ROSENBERG &amp; C</w:t>
      </w:r>
      <w:r>
        <w:rPr>
          <w:rFonts w:ascii="Helvetica" w:hAnsi="Helvetica" w:cs="Times"/>
          <w:b/>
          <w:bCs/>
          <w:sz w:val="28"/>
          <w:szCs w:val="28"/>
        </w:rPr>
        <w:t>O. 3:30-4:30</w:t>
      </w:r>
    </w:p>
    <w:p w14:paraId="2D207490" w14:textId="4767C608" w:rsidR="007A49A6" w:rsidRDefault="007A49A6" w:rsidP="007A49A6">
      <w:pPr>
        <w:pStyle w:val="ListParagraph"/>
        <w:widowControl w:val="0"/>
        <w:numPr>
          <w:ilvl w:val="0"/>
          <w:numId w:val="54"/>
        </w:numPr>
        <w:tabs>
          <w:tab w:val="left" w:pos="220"/>
          <w:tab w:val="left" w:pos="720"/>
        </w:tabs>
        <w:autoSpaceDE w:val="0"/>
        <w:autoSpaceDN w:val="0"/>
        <w:adjustRightInd w:val="0"/>
        <w:spacing w:after="240"/>
        <w:rPr>
          <w:rFonts w:ascii="Helvetica" w:hAnsi="Helvetica" w:cs="Times"/>
          <w:sz w:val="28"/>
          <w:szCs w:val="28"/>
        </w:rPr>
      </w:pPr>
      <w:r>
        <w:rPr>
          <w:rFonts w:ascii="Helvetica" w:hAnsi="Helvetica" w:cs="Times"/>
          <w:sz w:val="28"/>
          <w:szCs w:val="28"/>
        </w:rPr>
        <w:t>19 E 66</w:t>
      </w:r>
      <w:r w:rsidRPr="007A49A6">
        <w:rPr>
          <w:rFonts w:ascii="Helvetica" w:hAnsi="Helvetica" w:cs="Times"/>
          <w:sz w:val="28"/>
          <w:szCs w:val="28"/>
          <w:vertAlign w:val="superscript"/>
        </w:rPr>
        <w:t>th</w:t>
      </w:r>
      <w:r>
        <w:rPr>
          <w:rFonts w:ascii="Helvetica" w:hAnsi="Helvetica" w:cs="Times"/>
          <w:sz w:val="28"/>
          <w:szCs w:val="28"/>
        </w:rPr>
        <w:t xml:space="preserve"> St</w:t>
      </w:r>
      <w:r w:rsidR="00565CCA">
        <w:rPr>
          <w:rFonts w:ascii="Helvetica" w:hAnsi="Helvetica" w:cs="Times"/>
          <w:sz w:val="28"/>
          <w:szCs w:val="28"/>
        </w:rPr>
        <w:t xml:space="preserve"> </w:t>
      </w:r>
    </w:p>
    <w:p w14:paraId="3F1BA9A1" w14:textId="2917AD8F" w:rsidR="007A49A6" w:rsidRPr="007A49A6" w:rsidRDefault="007A49A6" w:rsidP="007A49A6">
      <w:pPr>
        <w:widowControl w:val="0"/>
        <w:tabs>
          <w:tab w:val="left" w:pos="220"/>
          <w:tab w:val="left" w:pos="720"/>
        </w:tabs>
        <w:autoSpaceDE w:val="0"/>
        <w:autoSpaceDN w:val="0"/>
        <w:adjustRightInd w:val="0"/>
        <w:spacing w:after="240"/>
        <w:rPr>
          <w:rFonts w:ascii="Helvetica" w:hAnsi="Helvetica" w:cs="Times"/>
          <w:sz w:val="28"/>
          <w:szCs w:val="28"/>
        </w:rPr>
      </w:pPr>
      <w:r>
        <w:rPr>
          <w:rFonts w:ascii="Helvetica" w:hAnsi="Helvetica" w:cs="Times"/>
          <w:sz w:val="28"/>
          <w:szCs w:val="28"/>
        </w:rPr>
        <w:t>Rosenberg &amp; Co. is a unique gallery created in keeping with family history while combining modern and contemporary works of art. Marianne Rosenberg owner of the gallery and grand- daughter to Paul Rosenberg the prominent French art dealer from whom the Nazi’s looted significant works of art will speak to our group about her family’s history combined with a powerful and personal presentation of family photos and documentations related to well-kept Nazi records of stolen art.</w:t>
      </w:r>
    </w:p>
    <w:p w14:paraId="154AEAA0" w14:textId="77777777" w:rsidR="007A49A6" w:rsidRPr="007A49A6" w:rsidRDefault="007A49A6" w:rsidP="007A49A6">
      <w:pPr>
        <w:widowControl w:val="0"/>
        <w:tabs>
          <w:tab w:val="left" w:pos="220"/>
          <w:tab w:val="left" w:pos="720"/>
        </w:tabs>
        <w:autoSpaceDE w:val="0"/>
        <w:autoSpaceDN w:val="0"/>
        <w:adjustRightInd w:val="0"/>
        <w:spacing w:after="240"/>
        <w:ind w:left="1224"/>
        <w:rPr>
          <w:rFonts w:ascii="Helvetica" w:hAnsi="Helvetica" w:cs="Times"/>
          <w:sz w:val="28"/>
          <w:szCs w:val="28"/>
        </w:rPr>
      </w:pPr>
    </w:p>
    <w:p w14:paraId="655581BC" w14:textId="77777777" w:rsidR="003C5541" w:rsidRPr="00BC5C97" w:rsidRDefault="003C5541" w:rsidP="00BC5C97">
      <w:pPr>
        <w:widowControl w:val="0"/>
        <w:autoSpaceDE w:val="0"/>
        <w:autoSpaceDN w:val="0"/>
        <w:adjustRightInd w:val="0"/>
        <w:spacing w:after="240"/>
        <w:rPr>
          <w:rFonts w:ascii="Helvetica" w:hAnsi="Helvetica" w:cs="Helvetica"/>
          <w:b/>
          <w:sz w:val="28"/>
          <w:szCs w:val="28"/>
        </w:rPr>
      </w:pPr>
    </w:p>
    <w:p w14:paraId="7E010C49" w14:textId="40FC4037" w:rsidR="00530D3F" w:rsidRPr="003C5541" w:rsidRDefault="00530D3F" w:rsidP="00411CED">
      <w:pPr>
        <w:widowControl w:val="0"/>
        <w:tabs>
          <w:tab w:val="left" w:pos="220"/>
          <w:tab w:val="left" w:pos="720"/>
        </w:tabs>
        <w:autoSpaceDE w:val="0"/>
        <w:autoSpaceDN w:val="0"/>
        <w:adjustRightInd w:val="0"/>
        <w:spacing w:after="240"/>
        <w:rPr>
          <w:rFonts w:ascii="Times" w:hAnsi="Times" w:cs="Times"/>
        </w:rPr>
      </w:pPr>
      <w:r w:rsidRPr="003C5541">
        <w:rPr>
          <w:rFonts w:ascii="Helvetica" w:hAnsi="Helvetica" w:cs="Helvetica"/>
          <w:b/>
          <w:bCs/>
          <w:sz w:val="26"/>
          <w:szCs w:val="26"/>
        </w:rPr>
        <w:t xml:space="preserve">EVENING ON YOUR OWN </w:t>
      </w:r>
    </w:p>
    <w:p w14:paraId="1FABDDF6" w14:textId="77777777" w:rsidR="00AF5FDF" w:rsidRDefault="00530D3F" w:rsidP="00AF5FDF">
      <w:pPr>
        <w:widowControl w:val="0"/>
        <w:autoSpaceDE w:val="0"/>
        <w:autoSpaceDN w:val="0"/>
        <w:adjustRightInd w:val="0"/>
        <w:rPr>
          <w:rFonts w:ascii="Times" w:hAnsi="Times" w:cs="Times"/>
        </w:rPr>
      </w:pPr>
      <w:r>
        <w:rPr>
          <w:rFonts w:ascii="Times" w:hAnsi="Times" w:cs="Times"/>
          <w:noProof/>
        </w:rPr>
        <w:drawing>
          <wp:inline distT="0" distB="0" distL="0" distR="0" wp14:anchorId="03E8AA5C" wp14:editId="0FDC2FB1">
            <wp:extent cx="292100" cy="12700"/>
            <wp:effectExtent l="0" t="0" r="1270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0D1E497C" wp14:editId="5DF5C5A7">
            <wp:extent cx="177800" cy="12700"/>
            <wp:effectExtent l="0" t="0" r="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38AC8CEE" wp14:editId="4EA76A91">
            <wp:extent cx="190500" cy="12700"/>
            <wp:effectExtent l="0" t="0" r="1270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07B009EE" wp14:editId="0779AD5B">
            <wp:extent cx="190500" cy="12700"/>
            <wp:effectExtent l="0" t="0" r="127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61FC30E2" wp14:editId="22EC2A1E">
            <wp:extent cx="114300" cy="12700"/>
            <wp:effectExtent l="0" t="0" r="1270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700"/>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59187679" wp14:editId="1A85D4EE">
            <wp:extent cx="114300" cy="12700"/>
            <wp:effectExtent l="0" t="0" r="1270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700"/>
                    </a:xfrm>
                    <a:prstGeom prst="rect">
                      <a:avLst/>
                    </a:prstGeom>
                    <a:noFill/>
                    <a:ln>
                      <a:noFill/>
                    </a:ln>
                  </pic:spPr>
                </pic:pic>
              </a:graphicData>
            </a:graphic>
          </wp:inline>
        </w:drawing>
      </w:r>
    </w:p>
    <w:p w14:paraId="28C57A27" w14:textId="77777777" w:rsidR="00A34BBC" w:rsidRDefault="00A34BBC" w:rsidP="00AF5FDF">
      <w:pPr>
        <w:widowControl w:val="0"/>
        <w:autoSpaceDE w:val="0"/>
        <w:autoSpaceDN w:val="0"/>
        <w:adjustRightInd w:val="0"/>
        <w:rPr>
          <w:rFonts w:ascii="Helvetica" w:hAnsi="Helvetica" w:cs="Helvetica"/>
          <w:b/>
          <w:bCs/>
          <w:sz w:val="32"/>
          <w:szCs w:val="32"/>
        </w:rPr>
      </w:pPr>
    </w:p>
    <w:p w14:paraId="4E03ACC9" w14:textId="261ED56C" w:rsidR="00AF5FDF" w:rsidRPr="004445AF" w:rsidRDefault="00A34BBC" w:rsidP="00AF5FDF">
      <w:pPr>
        <w:widowControl w:val="0"/>
        <w:autoSpaceDE w:val="0"/>
        <w:autoSpaceDN w:val="0"/>
        <w:adjustRightInd w:val="0"/>
        <w:rPr>
          <w:rFonts w:ascii="Times" w:hAnsi="Times" w:cs="Times"/>
          <w:sz w:val="32"/>
          <w:szCs w:val="32"/>
        </w:rPr>
      </w:pPr>
      <w:r>
        <w:rPr>
          <w:rFonts w:ascii="Helvetica" w:hAnsi="Helvetica" w:cs="Helvetica"/>
          <w:b/>
          <w:bCs/>
          <w:sz w:val="28"/>
          <w:szCs w:val="28"/>
        </w:rPr>
        <w:t>FRIDAY O</w:t>
      </w:r>
      <w:r w:rsidR="00C85B6A">
        <w:rPr>
          <w:rFonts w:ascii="Helvetica" w:hAnsi="Helvetica" w:cs="Helvetica"/>
          <w:b/>
          <w:bCs/>
          <w:sz w:val="28"/>
          <w:szCs w:val="28"/>
        </w:rPr>
        <w:t>CTOBER 2</w:t>
      </w:r>
      <w:r w:rsidR="00D461EB">
        <w:rPr>
          <w:rFonts w:ascii="Helvetica" w:hAnsi="Helvetica" w:cs="Helvetica"/>
          <w:b/>
          <w:bCs/>
          <w:sz w:val="28"/>
          <w:szCs w:val="28"/>
        </w:rPr>
        <w:t>5</w:t>
      </w:r>
      <w:r w:rsidR="00D461EB" w:rsidRPr="00D461EB">
        <w:rPr>
          <w:rFonts w:ascii="Helvetica" w:hAnsi="Helvetica" w:cs="Helvetica"/>
          <w:b/>
          <w:bCs/>
          <w:sz w:val="28"/>
          <w:szCs w:val="28"/>
          <w:vertAlign w:val="superscript"/>
        </w:rPr>
        <w:t>th</w:t>
      </w:r>
      <w:r w:rsidR="00D461EB">
        <w:rPr>
          <w:rFonts w:ascii="Helvetica" w:hAnsi="Helvetica" w:cs="Helvetica"/>
          <w:b/>
          <w:bCs/>
          <w:sz w:val="28"/>
          <w:szCs w:val="28"/>
        </w:rPr>
        <w:t xml:space="preserve"> </w:t>
      </w:r>
    </w:p>
    <w:p w14:paraId="117B5A0A" w14:textId="77777777" w:rsidR="00981BC2" w:rsidRDefault="00530D3F"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 </w:t>
      </w:r>
    </w:p>
    <w:p w14:paraId="0FBBDE4D" w14:textId="06623662" w:rsidR="004445AF" w:rsidRPr="00981BC2" w:rsidRDefault="004445AF" w:rsidP="00530D3F">
      <w:pPr>
        <w:widowControl w:val="0"/>
        <w:autoSpaceDE w:val="0"/>
        <w:autoSpaceDN w:val="0"/>
        <w:adjustRightInd w:val="0"/>
        <w:spacing w:after="240"/>
        <w:rPr>
          <w:rFonts w:ascii="Helvetica" w:hAnsi="Helvetica" w:cs="Helvetica"/>
          <w:b/>
          <w:bCs/>
          <w:sz w:val="26"/>
          <w:szCs w:val="26"/>
        </w:rPr>
      </w:pPr>
      <w:r w:rsidRPr="00981BC2">
        <w:rPr>
          <w:rFonts w:ascii="Helvetica" w:hAnsi="Helvetica" w:cs="Helvetica"/>
          <w:sz w:val="26"/>
          <w:szCs w:val="26"/>
        </w:rPr>
        <w:t xml:space="preserve">Breakfast on your own. Jams in the hotel as well as </w:t>
      </w:r>
      <w:proofErr w:type="spellStart"/>
      <w:r w:rsidRPr="00981BC2">
        <w:rPr>
          <w:rFonts w:ascii="Helvetica" w:hAnsi="Helvetica" w:cs="Helvetica"/>
          <w:sz w:val="26"/>
          <w:szCs w:val="26"/>
        </w:rPr>
        <w:t>Sarahbeth’s</w:t>
      </w:r>
      <w:proofErr w:type="spellEnd"/>
      <w:r w:rsidRPr="00981BC2">
        <w:rPr>
          <w:rFonts w:ascii="Helvetica" w:hAnsi="Helvetica" w:cs="Helvetica"/>
          <w:sz w:val="26"/>
          <w:szCs w:val="26"/>
        </w:rPr>
        <w:t xml:space="preserve"> </w:t>
      </w:r>
      <w:r w:rsidR="00981BC2" w:rsidRPr="00981BC2">
        <w:rPr>
          <w:rFonts w:ascii="Helvetica" w:hAnsi="Helvetica" w:cs="Helvetica"/>
          <w:sz w:val="26"/>
          <w:szCs w:val="26"/>
        </w:rPr>
        <w:t xml:space="preserve">around the corner </w:t>
      </w:r>
      <w:r w:rsidR="00981BC2">
        <w:rPr>
          <w:rFonts w:ascii="Helvetica" w:hAnsi="Helvetica" w:cs="Helvetica"/>
          <w:sz w:val="26"/>
          <w:szCs w:val="26"/>
        </w:rPr>
        <w:t xml:space="preserve">at 40 West on 59th </w:t>
      </w:r>
      <w:r w:rsidR="00981BC2" w:rsidRPr="00981BC2">
        <w:rPr>
          <w:rFonts w:ascii="Helvetica" w:hAnsi="Helvetica" w:cs="Helvetica"/>
          <w:sz w:val="26"/>
          <w:szCs w:val="26"/>
        </w:rPr>
        <w:t>are both good options.</w:t>
      </w:r>
      <w:r w:rsidR="005073DA">
        <w:rPr>
          <w:rFonts w:ascii="Helvetica" w:hAnsi="Helvetica" w:cs="Helvetica"/>
          <w:sz w:val="26"/>
          <w:szCs w:val="26"/>
        </w:rPr>
        <w:t xml:space="preserve"> A Starbucks is across the street.</w:t>
      </w:r>
    </w:p>
    <w:p w14:paraId="3AF6F1EF" w14:textId="5556F6D6" w:rsidR="00981BC2" w:rsidRDefault="00981BC2" w:rsidP="00981BC2">
      <w:pPr>
        <w:widowControl w:val="0"/>
        <w:autoSpaceDE w:val="0"/>
        <w:autoSpaceDN w:val="0"/>
        <w:adjustRightInd w:val="0"/>
        <w:spacing w:after="240"/>
        <w:rPr>
          <w:rFonts w:ascii="Times" w:hAnsi="Times" w:cs="Times"/>
        </w:rPr>
      </w:pPr>
      <w:r>
        <w:rPr>
          <w:rFonts w:ascii="Helvetica" w:hAnsi="Helvetica" w:cs="Helvetica"/>
          <w:b/>
          <w:bCs/>
          <w:sz w:val="26"/>
          <w:szCs w:val="26"/>
        </w:rPr>
        <w:t xml:space="preserve">CHRISTIE’S AUCTION </w:t>
      </w:r>
      <w:r w:rsidR="003F3AE0">
        <w:rPr>
          <w:rFonts w:ascii="Helvetica" w:hAnsi="Helvetica" w:cs="Helvetica"/>
          <w:b/>
          <w:bCs/>
          <w:sz w:val="26"/>
          <w:szCs w:val="26"/>
        </w:rPr>
        <w:t>HOUSE 10:00-11:30 pm</w:t>
      </w:r>
    </w:p>
    <w:p w14:paraId="2EAC3172" w14:textId="0117FA51" w:rsidR="00981BC2" w:rsidRPr="008E7034" w:rsidRDefault="00981BC2" w:rsidP="00981BC2">
      <w:pPr>
        <w:pStyle w:val="ListParagraph"/>
        <w:widowControl w:val="0"/>
        <w:numPr>
          <w:ilvl w:val="0"/>
          <w:numId w:val="16"/>
        </w:numPr>
        <w:autoSpaceDE w:val="0"/>
        <w:autoSpaceDN w:val="0"/>
        <w:adjustRightInd w:val="0"/>
        <w:spacing w:after="240"/>
        <w:rPr>
          <w:rFonts w:ascii="Wingdings" w:hAnsi="Wingdings" w:cs="Wingdings"/>
        </w:rPr>
      </w:pPr>
      <w:r w:rsidRPr="008E7034">
        <w:rPr>
          <w:rFonts w:ascii="Helvetica" w:hAnsi="Helvetica" w:cs="Helvetica"/>
        </w:rPr>
        <w:t>20 Rockefeller Plaz</w:t>
      </w:r>
      <w:r w:rsidR="004E04E5">
        <w:rPr>
          <w:rFonts w:ascii="Helvetica" w:hAnsi="Helvetica" w:cs="Helvetica"/>
        </w:rPr>
        <w:t>a across from Rockefeller Square</w:t>
      </w:r>
      <w:r w:rsidR="00BF55E4">
        <w:rPr>
          <w:rFonts w:ascii="Helvetica" w:hAnsi="Helvetica" w:cs="Helvetica"/>
        </w:rPr>
        <w:t xml:space="preserve"> </w:t>
      </w:r>
    </w:p>
    <w:p w14:paraId="3E1A1CD2" w14:textId="74C16B5A" w:rsidR="004E04E5" w:rsidRPr="004E04E5" w:rsidRDefault="00BF55E4" w:rsidP="00981BC2">
      <w:pPr>
        <w:pStyle w:val="ListParagraph"/>
        <w:widowControl w:val="0"/>
        <w:numPr>
          <w:ilvl w:val="0"/>
          <w:numId w:val="16"/>
        </w:numPr>
        <w:autoSpaceDE w:val="0"/>
        <w:autoSpaceDN w:val="0"/>
        <w:adjustRightInd w:val="0"/>
        <w:spacing w:after="240"/>
        <w:rPr>
          <w:rFonts w:ascii="Wingdings" w:hAnsi="Wingdings" w:cs="Wingdings"/>
        </w:rPr>
      </w:pPr>
      <w:r>
        <w:rPr>
          <w:rFonts w:ascii="Helvetica" w:hAnsi="Helvetica" w:cs="Helvetica"/>
        </w:rPr>
        <w:t xml:space="preserve">Walking 15 </w:t>
      </w:r>
      <w:r w:rsidR="00BC5C97">
        <w:rPr>
          <w:rFonts w:ascii="Helvetica" w:hAnsi="Helvetica" w:cs="Helvetica"/>
        </w:rPr>
        <w:t xml:space="preserve">minutes - </w:t>
      </w:r>
      <w:r w:rsidR="008B6140">
        <w:rPr>
          <w:rFonts w:ascii="Helvetica" w:hAnsi="Helvetica" w:cs="Helvetica"/>
        </w:rPr>
        <w:t>T</w:t>
      </w:r>
      <w:r w:rsidR="00BC5C97">
        <w:rPr>
          <w:rFonts w:ascii="Helvetica" w:hAnsi="Helvetica" w:cs="Helvetica"/>
        </w:rPr>
        <w:t>axi 8</w:t>
      </w:r>
      <w:r>
        <w:rPr>
          <w:rFonts w:ascii="Helvetica" w:hAnsi="Helvetica" w:cs="Helvetica"/>
        </w:rPr>
        <w:t xml:space="preserve"> minutes </w:t>
      </w:r>
      <w:r w:rsidR="00850228">
        <w:rPr>
          <w:rFonts w:ascii="Helvetica" w:hAnsi="Helvetica" w:cs="Helvetica"/>
        </w:rPr>
        <w:t>from 1 Hotel Central Park</w:t>
      </w:r>
    </w:p>
    <w:p w14:paraId="7BF3A49D" w14:textId="77777777" w:rsidR="004E04E5" w:rsidRPr="004E04E5" w:rsidRDefault="004E04E5" w:rsidP="004E04E5">
      <w:pPr>
        <w:pStyle w:val="ListParagraph"/>
        <w:widowControl w:val="0"/>
        <w:autoSpaceDE w:val="0"/>
        <w:autoSpaceDN w:val="0"/>
        <w:adjustRightInd w:val="0"/>
        <w:spacing w:after="240"/>
        <w:rPr>
          <w:rFonts w:ascii="Wingdings" w:hAnsi="Wingdings" w:cs="Wingdings"/>
        </w:rPr>
      </w:pPr>
    </w:p>
    <w:p w14:paraId="23F37EAB" w14:textId="49CEE37C" w:rsidR="004E04E5" w:rsidRPr="006F4D8A" w:rsidRDefault="004E04E5" w:rsidP="004E04E5">
      <w:pPr>
        <w:widowControl w:val="0"/>
        <w:autoSpaceDE w:val="0"/>
        <w:autoSpaceDN w:val="0"/>
        <w:adjustRightInd w:val="0"/>
        <w:spacing w:after="240"/>
        <w:rPr>
          <w:rFonts w:ascii="Helvetica" w:hAnsi="Helvetica" w:cs="Times"/>
          <w:sz w:val="28"/>
          <w:szCs w:val="28"/>
        </w:rPr>
      </w:pPr>
      <w:r w:rsidRPr="006F4D8A">
        <w:rPr>
          <w:rFonts w:ascii="Helvetica" w:hAnsi="Helvetica" w:cs="Helvetica"/>
          <w:sz w:val="28"/>
          <w:szCs w:val="28"/>
        </w:rPr>
        <w:t xml:space="preserve">Our visit to Christie’s Auction House offers a unique </w:t>
      </w:r>
      <w:r w:rsidR="00C40AA8" w:rsidRPr="006F4D8A">
        <w:rPr>
          <w:rFonts w:ascii="Helvetica" w:hAnsi="Helvetica" w:cs="Helvetica"/>
          <w:sz w:val="28"/>
          <w:szCs w:val="28"/>
        </w:rPr>
        <w:t>experience</w:t>
      </w:r>
      <w:r w:rsidR="00A34BBC">
        <w:rPr>
          <w:rFonts w:ascii="Helvetica" w:hAnsi="Helvetica" w:cs="Helvetica"/>
          <w:sz w:val="28"/>
          <w:szCs w:val="28"/>
        </w:rPr>
        <w:t xml:space="preserve"> where </w:t>
      </w:r>
      <w:r w:rsidRPr="006F4D8A">
        <w:rPr>
          <w:rFonts w:ascii="Helvetica" w:hAnsi="Helvetica" w:cs="Times"/>
          <w:sz w:val="28"/>
          <w:szCs w:val="28"/>
        </w:rPr>
        <w:t xml:space="preserve">we will be given a private tour </w:t>
      </w:r>
      <w:r w:rsidR="00C40AA8" w:rsidRPr="006F4D8A">
        <w:rPr>
          <w:rFonts w:ascii="Helvetica" w:hAnsi="Helvetica" w:cs="Times"/>
          <w:sz w:val="28"/>
          <w:szCs w:val="28"/>
        </w:rPr>
        <w:t>by</w:t>
      </w:r>
      <w:r w:rsidRPr="006F4D8A">
        <w:rPr>
          <w:rFonts w:ascii="Helvetica" w:hAnsi="Helvetica" w:cs="Times"/>
          <w:sz w:val="28"/>
          <w:szCs w:val="28"/>
        </w:rPr>
        <w:t xml:space="preserve"> </w:t>
      </w:r>
      <w:r w:rsidR="006F4D8A" w:rsidRPr="006F4D8A">
        <w:rPr>
          <w:rFonts w:ascii="Helvetica" w:hAnsi="Helvetica"/>
          <w:color w:val="000000"/>
          <w:sz w:val="28"/>
          <w:szCs w:val="28"/>
        </w:rPr>
        <w:t xml:space="preserve">Helena </w:t>
      </w:r>
      <w:proofErr w:type="spellStart"/>
      <w:r w:rsidR="006F4D8A">
        <w:rPr>
          <w:rFonts w:ascii="Helvetica" w:hAnsi="Helvetica"/>
          <w:color w:val="000000"/>
          <w:sz w:val="28"/>
          <w:szCs w:val="28"/>
        </w:rPr>
        <w:t>Guindo</w:t>
      </w:r>
      <w:proofErr w:type="spellEnd"/>
      <w:r w:rsidR="006F4D8A">
        <w:rPr>
          <w:rFonts w:ascii="Helvetica" w:hAnsi="Helvetica"/>
          <w:color w:val="000000"/>
          <w:sz w:val="28"/>
          <w:szCs w:val="28"/>
        </w:rPr>
        <w:t xml:space="preserve"> </w:t>
      </w:r>
      <w:r w:rsidR="006F4D8A" w:rsidRPr="006F4D8A">
        <w:rPr>
          <w:rFonts w:ascii="Helvetica" w:hAnsi="Helvetica"/>
          <w:color w:val="000000"/>
          <w:sz w:val="28"/>
          <w:szCs w:val="28"/>
        </w:rPr>
        <w:t>who runs client services</w:t>
      </w:r>
      <w:r w:rsidR="006F4D8A">
        <w:rPr>
          <w:rFonts w:ascii="Helvetica" w:hAnsi="Helvetica"/>
          <w:color w:val="000000"/>
          <w:sz w:val="28"/>
          <w:szCs w:val="28"/>
        </w:rPr>
        <w:t xml:space="preserve">, heads </w:t>
      </w:r>
      <w:r w:rsidR="006F4D8A" w:rsidRPr="006F4D8A">
        <w:rPr>
          <w:rFonts w:ascii="Helvetica" w:hAnsi="Helvetica"/>
          <w:color w:val="000000"/>
          <w:sz w:val="28"/>
          <w:szCs w:val="28"/>
        </w:rPr>
        <w:t>bid</w:t>
      </w:r>
      <w:r w:rsidR="006F4D8A">
        <w:rPr>
          <w:rFonts w:ascii="Helvetica" w:hAnsi="Helvetica"/>
          <w:color w:val="000000"/>
          <w:sz w:val="28"/>
          <w:szCs w:val="28"/>
        </w:rPr>
        <w:t>ding</w:t>
      </w:r>
      <w:r w:rsidR="006F4D8A" w:rsidRPr="006F4D8A">
        <w:rPr>
          <w:rFonts w:ascii="Helvetica" w:hAnsi="Helvetica"/>
          <w:color w:val="000000"/>
          <w:sz w:val="28"/>
          <w:szCs w:val="28"/>
        </w:rPr>
        <w:t xml:space="preserve"> teams and is one of </w:t>
      </w:r>
      <w:r w:rsidR="006F4D8A">
        <w:rPr>
          <w:rFonts w:ascii="Helvetica" w:hAnsi="Helvetica"/>
          <w:color w:val="000000"/>
          <w:sz w:val="28"/>
          <w:szCs w:val="28"/>
        </w:rPr>
        <w:t>the</w:t>
      </w:r>
      <w:r w:rsidR="006F4D8A" w:rsidRPr="006F4D8A">
        <w:rPr>
          <w:rFonts w:ascii="Helvetica" w:hAnsi="Helvetica"/>
          <w:color w:val="000000"/>
          <w:sz w:val="28"/>
          <w:szCs w:val="28"/>
        </w:rPr>
        <w:t xml:space="preserve"> auctioneers</w:t>
      </w:r>
      <w:r w:rsidR="006F4D8A">
        <w:rPr>
          <w:rFonts w:ascii="Helvetica" w:hAnsi="Helvetica"/>
          <w:color w:val="000000"/>
          <w:sz w:val="28"/>
          <w:szCs w:val="28"/>
        </w:rPr>
        <w:t>.</w:t>
      </w:r>
      <w:r w:rsidR="006F4D8A" w:rsidRPr="006F4D8A">
        <w:rPr>
          <w:rFonts w:ascii="Helvetica" w:hAnsi="Helvetica"/>
          <w:color w:val="000000"/>
          <w:sz w:val="28"/>
          <w:szCs w:val="28"/>
        </w:rPr>
        <w:t xml:space="preserve"> </w:t>
      </w:r>
      <w:r w:rsidR="006F4D8A">
        <w:rPr>
          <w:rFonts w:ascii="Helvetica" w:hAnsi="Helvetica"/>
          <w:color w:val="000000"/>
          <w:sz w:val="28"/>
          <w:szCs w:val="28"/>
        </w:rPr>
        <w:t xml:space="preserve">Helena will </w:t>
      </w:r>
      <w:r w:rsidR="006F4D8A" w:rsidRPr="006F4D8A">
        <w:rPr>
          <w:rFonts w:ascii="Helvetica" w:hAnsi="Helvetica"/>
          <w:color w:val="000000"/>
          <w:sz w:val="28"/>
          <w:szCs w:val="28"/>
        </w:rPr>
        <w:t>speak about all things Christie’s</w:t>
      </w:r>
      <w:r w:rsidR="006F4D8A">
        <w:rPr>
          <w:rFonts w:ascii="Helvetica" w:hAnsi="Helvetica"/>
          <w:color w:val="000000"/>
          <w:sz w:val="28"/>
          <w:szCs w:val="28"/>
        </w:rPr>
        <w:t xml:space="preserve"> including </w:t>
      </w:r>
      <w:r w:rsidR="006F4D8A" w:rsidRPr="006F4D8A">
        <w:rPr>
          <w:rFonts w:ascii="Helvetica" w:hAnsi="Helvetica"/>
          <w:color w:val="000000"/>
          <w:sz w:val="28"/>
          <w:szCs w:val="28"/>
        </w:rPr>
        <w:t>the consignment and auction process.</w:t>
      </w:r>
      <w:r w:rsidR="006F4D8A">
        <w:rPr>
          <w:rFonts w:ascii="Helvetica" w:hAnsi="Helvetica"/>
          <w:color w:val="000000"/>
          <w:sz w:val="28"/>
          <w:szCs w:val="28"/>
        </w:rPr>
        <w:t xml:space="preserve"> In </w:t>
      </w:r>
      <w:r w:rsidR="00A34BBC">
        <w:rPr>
          <w:rFonts w:ascii="Helvetica" w:hAnsi="Helvetica"/>
          <w:color w:val="000000"/>
          <w:sz w:val="28"/>
          <w:szCs w:val="28"/>
        </w:rPr>
        <w:t>addition,</w:t>
      </w:r>
      <w:r w:rsidR="006F4D8A">
        <w:rPr>
          <w:rFonts w:ascii="Helvetica" w:hAnsi="Helvetica"/>
          <w:color w:val="000000"/>
          <w:sz w:val="28"/>
          <w:szCs w:val="28"/>
        </w:rPr>
        <w:t xml:space="preserve"> we will have the opportunity </w:t>
      </w:r>
      <w:r w:rsidR="006F4D8A" w:rsidRPr="006F4D8A">
        <w:rPr>
          <w:rFonts w:ascii="Helvetica" w:hAnsi="Helvetica"/>
          <w:color w:val="000000"/>
          <w:sz w:val="28"/>
          <w:szCs w:val="28"/>
        </w:rPr>
        <w:t>to</w:t>
      </w:r>
      <w:r w:rsidR="005073DA">
        <w:rPr>
          <w:rFonts w:ascii="Helvetica" w:hAnsi="Helvetica"/>
          <w:color w:val="000000"/>
          <w:sz w:val="28"/>
          <w:szCs w:val="28"/>
        </w:rPr>
        <w:t xml:space="preserve"> view</w:t>
      </w:r>
      <w:r w:rsidR="00A34BBC">
        <w:rPr>
          <w:rFonts w:ascii="Helvetica" w:hAnsi="Helvetica"/>
          <w:color w:val="000000"/>
          <w:sz w:val="28"/>
          <w:szCs w:val="28"/>
        </w:rPr>
        <w:t xml:space="preserve"> </w:t>
      </w:r>
      <w:r w:rsidR="006F4D8A" w:rsidRPr="006F4D8A">
        <w:rPr>
          <w:rFonts w:ascii="Helvetica" w:hAnsi="Helvetica"/>
          <w:color w:val="000000"/>
          <w:sz w:val="28"/>
          <w:szCs w:val="28"/>
        </w:rPr>
        <w:t xml:space="preserve">the Prints </w:t>
      </w:r>
      <w:r w:rsidR="00A34BBC">
        <w:rPr>
          <w:rFonts w:ascii="Helvetica" w:hAnsi="Helvetica"/>
          <w:color w:val="000000"/>
          <w:sz w:val="28"/>
          <w:szCs w:val="28"/>
        </w:rPr>
        <w:t>a</w:t>
      </w:r>
      <w:r w:rsidR="006F4D8A" w:rsidRPr="006F4D8A">
        <w:rPr>
          <w:rFonts w:ascii="Helvetica" w:hAnsi="Helvetica"/>
          <w:color w:val="000000"/>
          <w:sz w:val="28"/>
          <w:szCs w:val="28"/>
        </w:rPr>
        <w:t xml:space="preserve">uction </w:t>
      </w:r>
      <w:r w:rsidR="006F4D8A">
        <w:rPr>
          <w:rFonts w:ascii="Helvetica" w:hAnsi="Helvetica"/>
          <w:color w:val="000000"/>
          <w:sz w:val="28"/>
          <w:szCs w:val="28"/>
        </w:rPr>
        <w:t>with the opportunity to ask questions afterwards.</w:t>
      </w:r>
      <w:r w:rsidR="00C40AA8" w:rsidRPr="006F4D8A">
        <w:rPr>
          <w:rFonts w:ascii="Helvetica" w:hAnsi="Helvetica" w:cs="Times"/>
          <w:sz w:val="28"/>
          <w:szCs w:val="28"/>
        </w:rPr>
        <w:t xml:space="preserve"> </w:t>
      </w:r>
    </w:p>
    <w:p w14:paraId="0E58814F" w14:textId="77777777" w:rsidR="00FB00B8" w:rsidRDefault="00FB00B8" w:rsidP="00FB00B8">
      <w:pPr>
        <w:rPr>
          <w:rFonts w:ascii="Times" w:hAnsi="Times" w:cs="Times"/>
          <w:sz w:val="28"/>
          <w:szCs w:val="28"/>
        </w:rPr>
      </w:pPr>
    </w:p>
    <w:p w14:paraId="343E5933" w14:textId="63E1B11C" w:rsidR="00AF5FDF" w:rsidRPr="00FB00B8" w:rsidRDefault="00AF5FDF" w:rsidP="00FB00B8">
      <w:pPr>
        <w:rPr>
          <w:rFonts w:ascii="Helvetica" w:hAnsi="Helvetica" w:cs="Helvetica"/>
          <w:b/>
          <w:sz w:val="28"/>
          <w:szCs w:val="28"/>
        </w:rPr>
      </w:pPr>
      <w:r w:rsidRPr="00FB00B8">
        <w:rPr>
          <w:rFonts w:ascii="Helvetica" w:hAnsi="Helvetica" w:cs="Helvetica"/>
          <w:b/>
          <w:sz w:val="28"/>
          <w:szCs w:val="28"/>
        </w:rPr>
        <w:t>GROUP LUNCH</w:t>
      </w:r>
      <w:r w:rsidR="003F3AE0" w:rsidRPr="00FB00B8">
        <w:rPr>
          <w:rFonts w:ascii="Helvetica" w:hAnsi="Helvetica" w:cs="Helvetica"/>
          <w:b/>
          <w:sz w:val="28"/>
          <w:szCs w:val="28"/>
        </w:rPr>
        <w:t xml:space="preserve"> </w:t>
      </w:r>
      <w:r w:rsidR="00D40CC2">
        <w:rPr>
          <w:rFonts w:ascii="Helvetica" w:hAnsi="Helvetica" w:cs="Helvetica"/>
          <w:b/>
          <w:sz w:val="28"/>
          <w:szCs w:val="28"/>
        </w:rPr>
        <w:t xml:space="preserve">  </w:t>
      </w:r>
      <w:r w:rsidR="003F3AE0" w:rsidRPr="00FB00B8">
        <w:rPr>
          <w:rFonts w:ascii="Helvetica" w:hAnsi="Helvetica" w:cs="Helvetica"/>
          <w:b/>
          <w:sz w:val="28"/>
          <w:szCs w:val="28"/>
        </w:rPr>
        <w:t xml:space="preserve"> RUE </w:t>
      </w:r>
      <w:proofErr w:type="gramStart"/>
      <w:r w:rsidR="003F3AE0" w:rsidRPr="00FB00B8">
        <w:rPr>
          <w:rFonts w:ascii="Helvetica" w:hAnsi="Helvetica" w:cs="Helvetica"/>
          <w:b/>
          <w:sz w:val="28"/>
          <w:szCs w:val="28"/>
        </w:rPr>
        <w:t xml:space="preserve">57 </w:t>
      </w:r>
      <w:r w:rsidR="006B3D10">
        <w:rPr>
          <w:rFonts w:ascii="Helvetica" w:hAnsi="Helvetica" w:cs="Helvetica"/>
          <w:b/>
          <w:sz w:val="28"/>
          <w:szCs w:val="28"/>
        </w:rPr>
        <w:t xml:space="preserve"> </w:t>
      </w:r>
      <w:r w:rsidR="003F3AE0" w:rsidRPr="00FB00B8">
        <w:rPr>
          <w:rFonts w:ascii="Helvetica" w:hAnsi="Helvetica" w:cs="Helvetica"/>
          <w:b/>
          <w:sz w:val="28"/>
          <w:szCs w:val="28"/>
        </w:rPr>
        <w:t>12:</w:t>
      </w:r>
      <w:r w:rsidR="00DA5A64">
        <w:rPr>
          <w:rFonts w:ascii="Helvetica" w:hAnsi="Helvetica" w:cs="Helvetica"/>
          <w:b/>
          <w:sz w:val="28"/>
          <w:szCs w:val="28"/>
        </w:rPr>
        <w:t>00</w:t>
      </w:r>
      <w:proofErr w:type="gramEnd"/>
      <w:r w:rsidR="003F3AE0" w:rsidRPr="00FB00B8">
        <w:rPr>
          <w:rFonts w:ascii="Helvetica" w:hAnsi="Helvetica" w:cs="Helvetica"/>
          <w:b/>
          <w:sz w:val="28"/>
          <w:szCs w:val="28"/>
        </w:rPr>
        <w:t>- 1:30 pm</w:t>
      </w:r>
    </w:p>
    <w:p w14:paraId="717BD7C9" w14:textId="77777777" w:rsidR="00FB00B8" w:rsidRPr="00FB00B8" w:rsidRDefault="00FB00B8" w:rsidP="00FB00B8">
      <w:pPr>
        <w:rPr>
          <w:rFonts w:ascii="Helvetica" w:hAnsi="Helvetica" w:cs="Helvetica"/>
          <w:sz w:val="28"/>
          <w:szCs w:val="28"/>
        </w:rPr>
      </w:pPr>
    </w:p>
    <w:p w14:paraId="6D37ADDB" w14:textId="6CCD6170" w:rsidR="00AF5FDF" w:rsidRPr="00A34BBC" w:rsidRDefault="00AF5FDF" w:rsidP="00BC5C97">
      <w:pPr>
        <w:pStyle w:val="ListParagraph"/>
        <w:widowControl w:val="0"/>
        <w:numPr>
          <w:ilvl w:val="0"/>
          <w:numId w:val="35"/>
        </w:numPr>
        <w:autoSpaceDE w:val="0"/>
        <w:autoSpaceDN w:val="0"/>
        <w:adjustRightInd w:val="0"/>
        <w:spacing w:after="240"/>
        <w:rPr>
          <w:rFonts w:ascii="Helvetica" w:hAnsi="Helvetica" w:cs="Helvetica"/>
          <w:bCs/>
          <w:sz w:val="28"/>
          <w:szCs w:val="28"/>
        </w:rPr>
      </w:pPr>
      <w:r w:rsidRPr="00A34BBC">
        <w:rPr>
          <w:rFonts w:ascii="Helvetica" w:hAnsi="Helvetica" w:cs="Helvetica"/>
          <w:bCs/>
          <w:sz w:val="28"/>
          <w:szCs w:val="28"/>
        </w:rPr>
        <w:t>60</w:t>
      </w:r>
      <w:r w:rsidRPr="00A34BBC">
        <w:rPr>
          <w:rFonts w:ascii="Helvetica" w:hAnsi="Helvetica" w:cs="Helvetica"/>
          <w:bCs/>
          <w:sz w:val="28"/>
          <w:szCs w:val="28"/>
          <w:vertAlign w:val="superscript"/>
        </w:rPr>
        <w:t>TH</w:t>
      </w:r>
      <w:r w:rsidRPr="00A34BBC">
        <w:rPr>
          <w:rFonts w:ascii="Helvetica" w:hAnsi="Helvetica" w:cs="Helvetica"/>
          <w:bCs/>
          <w:sz w:val="28"/>
          <w:szCs w:val="28"/>
        </w:rPr>
        <w:t xml:space="preserve"> W</w:t>
      </w:r>
      <w:r w:rsidR="008B6140" w:rsidRPr="00A34BBC">
        <w:rPr>
          <w:rFonts w:ascii="Helvetica" w:hAnsi="Helvetica" w:cs="Helvetica"/>
          <w:bCs/>
          <w:sz w:val="28"/>
          <w:szCs w:val="28"/>
        </w:rPr>
        <w:t>est</w:t>
      </w:r>
      <w:r w:rsidRPr="00A34BBC">
        <w:rPr>
          <w:rFonts w:ascii="Helvetica" w:hAnsi="Helvetica" w:cs="Helvetica"/>
          <w:bCs/>
          <w:sz w:val="28"/>
          <w:szCs w:val="28"/>
        </w:rPr>
        <w:t xml:space="preserve"> </w:t>
      </w:r>
      <w:r w:rsidR="008B6140" w:rsidRPr="00A34BBC">
        <w:rPr>
          <w:rFonts w:ascii="Helvetica" w:hAnsi="Helvetica" w:cs="Helvetica"/>
          <w:bCs/>
          <w:sz w:val="28"/>
          <w:szCs w:val="28"/>
        </w:rPr>
        <w:t>and</w:t>
      </w:r>
      <w:r w:rsidRPr="00A34BBC">
        <w:rPr>
          <w:rFonts w:ascii="Helvetica" w:hAnsi="Helvetica" w:cs="Helvetica"/>
          <w:bCs/>
          <w:sz w:val="28"/>
          <w:szCs w:val="28"/>
        </w:rPr>
        <w:t xml:space="preserve"> 57</w:t>
      </w:r>
      <w:r w:rsidRPr="00A34BBC">
        <w:rPr>
          <w:rFonts w:ascii="Helvetica" w:hAnsi="Helvetica" w:cs="Helvetica"/>
          <w:bCs/>
          <w:sz w:val="28"/>
          <w:szCs w:val="28"/>
          <w:vertAlign w:val="superscript"/>
        </w:rPr>
        <w:t>TH</w:t>
      </w:r>
      <w:r w:rsidRPr="00A34BBC">
        <w:rPr>
          <w:rFonts w:ascii="Helvetica" w:hAnsi="Helvetica" w:cs="Helvetica"/>
          <w:bCs/>
          <w:sz w:val="28"/>
          <w:szCs w:val="28"/>
        </w:rPr>
        <w:t xml:space="preserve"> </w:t>
      </w:r>
      <w:r w:rsidR="008B6140" w:rsidRPr="00A34BBC">
        <w:rPr>
          <w:rFonts w:ascii="Helvetica" w:hAnsi="Helvetica" w:cs="Helvetica"/>
          <w:bCs/>
          <w:sz w:val="28"/>
          <w:szCs w:val="28"/>
        </w:rPr>
        <w:t>St</w:t>
      </w:r>
      <w:r w:rsidR="00742171" w:rsidRPr="00A34BBC">
        <w:rPr>
          <w:rFonts w:ascii="Helvetica" w:hAnsi="Helvetica" w:cs="Helvetica"/>
          <w:bCs/>
          <w:sz w:val="28"/>
          <w:szCs w:val="28"/>
        </w:rPr>
        <w:t xml:space="preserve"> </w:t>
      </w:r>
      <w:r w:rsidRPr="00A34BBC">
        <w:rPr>
          <w:rFonts w:ascii="Helvetica" w:hAnsi="Helvetica" w:cs="Helvetica"/>
          <w:bCs/>
          <w:sz w:val="28"/>
          <w:szCs w:val="28"/>
        </w:rPr>
        <w:t>(C</w:t>
      </w:r>
      <w:r w:rsidR="008B6140" w:rsidRPr="00A34BBC">
        <w:rPr>
          <w:rFonts w:ascii="Helvetica" w:hAnsi="Helvetica" w:cs="Helvetica"/>
          <w:bCs/>
          <w:sz w:val="28"/>
          <w:szCs w:val="28"/>
        </w:rPr>
        <w:t>orner</w:t>
      </w:r>
      <w:r w:rsidRPr="00A34BBC">
        <w:rPr>
          <w:rFonts w:ascii="Helvetica" w:hAnsi="Helvetica" w:cs="Helvetica"/>
          <w:bCs/>
          <w:sz w:val="28"/>
          <w:szCs w:val="28"/>
        </w:rPr>
        <w:t xml:space="preserve"> </w:t>
      </w:r>
      <w:r w:rsidR="008B6140" w:rsidRPr="00A34BBC">
        <w:rPr>
          <w:rFonts w:ascii="Helvetica" w:hAnsi="Helvetica" w:cs="Helvetica"/>
          <w:bCs/>
          <w:sz w:val="28"/>
          <w:szCs w:val="28"/>
        </w:rPr>
        <w:t>of</w:t>
      </w:r>
      <w:r w:rsidRPr="00A34BBC">
        <w:rPr>
          <w:rFonts w:ascii="Helvetica" w:hAnsi="Helvetica" w:cs="Helvetica"/>
          <w:bCs/>
          <w:sz w:val="28"/>
          <w:szCs w:val="28"/>
        </w:rPr>
        <w:t xml:space="preserve"> 57</w:t>
      </w:r>
      <w:r w:rsidRPr="00A34BBC">
        <w:rPr>
          <w:rFonts w:ascii="Helvetica" w:hAnsi="Helvetica" w:cs="Helvetica"/>
          <w:bCs/>
          <w:sz w:val="28"/>
          <w:szCs w:val="28"/>
          <w:vertAlign w:val="superscript"/>
        </w:rPr>
        <w:t>TH</w:t>
      </w:r>
      <w:r w:rsidRPr="00A34BBC">
        <w:rPr>
          <w:rFonts w:ascii="Helvetica" w:hAnsi="Helvetica" w:cs="Helvetica"/>
          <w:bCs/>
          <w:sz w:val="28"/>
          <w:szCs w:val="28"/>
        </w:rPr>
        <w:t xml:space="preserve"> </w:t>
      </w:r>
      <w:r w:rsidR="008B6140" w:rsidRPr="00A34BBC">
        <w:rPr>
          <w:rFonts w:ascii="Helvetica" w:hAnsi="Helvetica" w:cs="Helvetica"/>
          <w:bCs/>
          <w:sz w:val="28"/>
          <w:szCs w:val="28"/>
        </w:rPr>
        <w:t xml:space="preserve">and </w:t>
      </w:r>
      <w:r w:rsidRPr="00A34BBC">
        <w:rPr>
          <w:rFonts w:ascii="Helvetica" w:hAnsi="Helvetica" w:cs="Helvetica"/>
          <w:bCs/>
          <w:sz w:val="28"/>
          <w:szCs w:val="28"/>
        </w:rPr>
        <w:t>6</w:t>
      </w:r>
      <w:r w:rsidRPr="00A34BBC">
        <w:rPr>
          <w:rFonts w:ascii="Helvetica" w:hAnsi="Helvetica" w:cs="Helvetica"/>
          <w:bCs/>
          <w:sz w:val="28"/>
          <w:szCs w:val="28"/>
          <w:vertAlign w:val="superscript"/>
        </w:rPr>
        <w:t>TH</w:t>
      </w:r>
      <w:r w:rsidRPr="00A34BBC">
        <w:rPr>
          <w:rFonts w:ascii="Helvetica" w:hAnsi="Helvetica" w:cs="Helvetica"/>
          <w:bCs/>
          <w:sz w:val="28"/>
          <w:szCs w:val="28"/>
        </w:rPr>
        <w:t xml:space="preserve"> </w:t>
      </w:r>
      <w:r w:rsidR="008B6140" w:rsidRPr="00A34BBC">
        <w:rPr>
          <w:rFonts w:ascii="Helvetica" w:hAnsi="Helvetica" w:cs="Helvetica"/>
          <w:bCs/>
          <w:sz w:val="28"/>
          <w:szCs w:val="28"/>
        </w:rPr>
        <w:t>Ave)</w:t>
      </w:r>
    </w:p>
    <w:p w14:paraId="48D541CB" w14:textId="1E13C581" w:rsidR="003F3AE0" w:rsidRPr="00A34BBC" w:rsidRDefault="00BF55E4" w:rsidP="008E7034">
      <w:pPr>
        <w:pStyle w:val="ListParagraph"/>
        <w:widowControl w:val="0"/>
        <w:numPr>
          <w:ilvl w:val="0"/>
          <w:numId w:val="14"/>
        </w:numPr>
        <w:autoSpaceDE w:val="0"/>
        <w:autoSpaceDN w:val="0"/>
        <w:adjustRightInd w:val="0"/>
        <w:spacing w:after="240"/>
        <w:rPr>
          <w:rFonts w:ascii="Helvetica" w:hAnsi="Helvetica" w:cs="Helvetica"/>
          <w:bCs/>
          <w:sz w:val="28"/>
          <w:szCs w:val="28"/>
        </w:rPr>
      </w:pPr>
      <w:r w:rsidRPr="00A34BBC">
        <w:rPr>
          <w:rFonts w:ascii="Helvetica" w:hAnsi="Helvetica" w:cs="Helvetica"/>
          <w:bCs/>
          <w:sz w:val="28"/>
          <w:szCs w:val="28"/>
        </w:rPr>
        <w:t xml:space="preserve">Walking 10 minutes </w:t>
      </w:r>
      <w:r w:rsidR="003F3AE0" w:rsidRPr="00A34BBC">
        <w:rPr>
          <w:rFonts w:ascii="Helvetica" w:hAnsi="Helvetica" w:cs="Helvetica"/>
          <w:bCs/>
          <w:sz w:val="28"/>
          <w:szCs w:val="28"/>
        </w:rPr>
        <w:t xml:space="preserve">from Christie’s </w:t>
      </w:r>
    </w:p>
    <w:p w14:paraId="1485115A" w14:textId="77777777" w:rsidR="000C2B88" w:rsidRDefault="000C2B88" w:rsidP="00FB00B8">
      <w:pPr>
        <w:widowControl w:val="0"/>
        <w:autoSpaceDE w:val="0"/>
        <w:autoSpaceDN w:val="0"/>
        <w:adjustRightInd w:val="0"/>
        <w:spacing w:after="240"/>
        <w:rPr>
          <w:rFonts w:ascii="Helvetica" w:hAnsi="Helvetica" w:cs="Helvetica"/>
          <w:b/>
          <w:sz w:val="28"/>
          <w:szCs w:val="28"/>
        </w:rPr>
      </w:pPr>
    </w:p>
    <w:p w14:paraId="5F9034B9" w14:textId="23A555EF" w:rsidR="000C2B88" w:rsidRDefault="000C2B88" w:rsidP="00FB00B8">
      <w:pPr>
        <w:widowControl w:val="0"/>
        <w:autoSpaceDE w:val="0"/>
        <w:autoSpaceDN w:val="0"/>
        <w:adjustRightInd w:val="0"/>
        <w:spacing w:after="240"/>
        <w:rPr>
          <w:rFonts w:ascii="Helvetica" w:hAnsi="Helvetica" w:cs="Helvetica"/>
          <w:b/>
          <w:sz w:val="28"/>
          <w:szCs w:val="28"/>
        </w:rPr>
      </w:pPr>
      <w:r>
        <w:rPr>
          <w:rFonts w:ascii="Helvetica" w:hAnsi="Helvetica" w:cs="Helvetica"/>
          <w:b/>
          <w:sz w:val="28"/>
          <w:szCs w:val="28"/>
        </w:rPr>
        <w:t>DAVID BERIMON FINE ART</w:t>
      </w:r>
      <w:r w:rsidR="00DA5A64">
        <w:rPr>
          <w:rFonts w:ascii="Helvetica" w:hAnsi="Helvetica" w:cs="Helvetica"/>
          <w:b/>
          <w:sz w:val="28"/>
          <w:szCs w:val="28"/>
        </w:rPr>
        <w:t xml:space="preserve"> 1:45- 2:30 pm</w:t>
      </w:r>
    </w:p>
    <w:p w14:paraId="2C136480" w14:textId="0F7D9364" w:rsidR="000C2B88" w:rsidRPr="000C2B88" w:rsidRDefault="000C2B88" w:rsidP="000C2B88">
      <w:pPr>
        <w:pStyle w:val="ListParagraph"/>
        <w:widowControl w:val="0"/>
        <w:numPr>
          <w:ilvl w:val="0"/>
          <w:numId w:val="49"/>
        </w:numPr>
        <w:autoSpaceDE w:val="0"/>
        <w:autoSpaceDN w:val="0"/>
        <w:adjustRightInd w:val="0"/>
        <w:spacing w:after="240"/>
        <w:rPr>
          <w:rFonts w:ascii="Helvetica" w:hAnsi="Helvetica" w:cs="Helvetica"/>
          <w:b/>
          <w:sz w:val="28"/>
          <w:szCs w:val="28"/>
        </w:rPr>
      </w:pPr>
      <w:r>
        <w:rPr>
          <w:rFonts w:ascii="Helvetica" w:hAnsi="Helvetica" w:cs="Helvetica"/>
          <w:bCs/>
          <w:sz w:val="28"/>
          <w:szCs w:val="28"/>
        </w:rPr>
        <w:t>41 East 57</w:t>
      </w:r>
      <w:r w:rsidRPr="000C2B88">
        <w:rPr>
          <w:rFonts w:ascii="Helvetica" w:hAnsi="Helvetica" w:cs="Helvetica"/>
          <w:bCs/>
          <w:sz w:val="28"/>
          <w:szCs w:val="28"/>
          <w:vertAlign w:val="superscript"/>
        </w:rPr>
        <w:t>th</w:t>
      </w:r>
      <w:r>
        <w:rPr>
          <w:rFonts w:ascii="Helvetica" w:hAnsi="Helvetica" w:cs="Helvetica"/>
          <w:bCs/>
          <w:sz w:val="28"/>
          <w:szCs w:val="28"/>
        </w:rPr>
        <w:t xml:space="preserve"> St at Madison Ave (Fuller Building 2</w:t>
      </w:r>
      <w:r w:rsidRPr="000C2B88">
        <w:rPr>
          <w:rFonts w:ascii="Helvetica" w:hAnsi="Helvetica" w:cs="Helvetica"/>
          <w:bCs/>
          <w:sz w:val="28"/>
          <w:szCs w:val="28"/>
          <w:vertAlign w:val="superscript"/>
        </w:rPr>
        <w:t>nd</w:t>
      </w:r>
      <w:r>
        <w:rPr>
          <w:rFonts w:ascii="Helvetica" w:hAnsi="Helvetica" w:cs="Helvetica"/>
          <w:bCs/>
          <w:sz w:val="28"/>
          <w:szCs w:val="28"/>
        </w:rPr>
        <w:t xml:space="preserve"> floor)</w:t>
      </w:r>
    </w:p>
    <w:p w14:paraId="74E4AF90" w14:textId="74103C30" w:rsidR="00AB67D0" w:rsidRPr="000F0BF4" w:rsidRDefault="00CD012E" w:rsidP="000C2B88">
      <w:pPr>
        <w:pStyle w:val="ListParagraph"/>
        <w:widowControl w:val="0"/>
        <w:numPr>
          <w:ilvl w:val="0"/>
          <w:numId w:val="49"/>
        </w:numPr>
        <w:autoSpaceDE w:val="0"/>
        <w:autoSpaceDN w:val="0"/>
        <w:adjustRightInd w:val="0"/>
        <w:spacing w:after="240"/>
        <w:rPr>
          <w:rFonts w:ascii="Helvetica" w:hAnsi="Helvetica" w:cs="Helvetica"/>
          <w:b/>
          <w:sz w:val="28"/>
          <w:szCs w:val="28"/>
        </w:rPr>
      </w:pPr>
      <w:proofErr w:type="gramStart"/>
      <w:r>
        <w:rPr>
          <w:rFonts w:ascii="Helvetica" w:hAnsi="Helvetica" w:cs="Helvetica"/>
          <w:bCs/>
          <w:sz w:val="28"/>
          <w:szCs w:val="28"/>
        </w:rPr>
        <w:t>7 minute</w:t>
      </w:r>
      <w:proofErr w:type="gramEnd"/>
      <w:r w:rsidR="00AB67D0">
        <w:rPr>
          <w:rFonts w:ascii="Helvetica" w:hAnsi="Helvetica" w:cs="Helvetica"/>
          <w:bCs/>
          <w:sz w:val="28"/>
          <w:szCs w:val="28"/>
        </w:rPr>
        <w:t xml:space="preserve"> walk from Rue 57</w:t>
      </w:r>
    </w:p>
    <w:p w14:paraId="113842C2" w14:textId="649CC343" w:rsidR="000F0BF4" w:rsidRPr="000F0BF4" w:rsidRDefault="000F0BF4" w:rsidP="000F0BF4">
      <w:pPr>
        <w:widowControl w:val="0"/>
        <w:autoSpaceDE w:val="0"/>
        <w:autoSpaceDN w:val="0"/>
        <w:adjustRightInd w:val="0"/>
        <w:spacing w:after="240"/>
        <w:rPr>
          <w:rFonts w:ascii="Helvetica" w:hAnsi="Helvetica" w:cs="Helvetica"/>
          <w:b/>
          <w:sz w:val="28"/>
          <w:szCs w:val="28"/>
        </w:rPr>
      </w:pPr>
      <w:r w:rsidRPr="000F0BF4">
        <w:rPr>
          <w:rFonts w:ascii="Helvetica" w:hAnsi="Helvetica" w:cs="Helvetica"/>
          <w:bCs/>
          <w:sz w:val="28"/>
          <w:szCs w:val="28"/>
        </w:rPr>
        <w:t>"An American Collection," showcasing stunning artworks by some of the most renowned American artists, including Alexander Calder, George Condo, Keith Haring, Roy Lichtenstein, and Andy</w:t>
      </w:r>
      <w:r w:rsidR="006B3D10">
        <w:rPr>
          <w:rFonts w:ascii="Helvetica" w:hAnsi="Helvetica" w:cs="Helvetica"/>
          <w:bCs/>
          <w:sz w:val="28"/>
          <w:szCs w:val="28"/>
        </w:rPr>
        <w:t xml:space="preserve"> </w:t>
      </w:r>
      <w:r w:rsidRPr="000F0BF4">
        <w:rPr>
          <w:rFonts w:ascii="Helvetica" w:hAnsi="Helvetica" w:cs="Helvetica"/>
          <w:bCs/>
          <w:sz w:val="28"/>
          <w:szCs w:val="28"/>
        </w:rPr>
        <w:t>Warhol.</w:t>
      </w:r>
      <w:r w:rsidR="006B3D10">
        <w:rPr>
          <w:rFonts w:ascii="Helvetica" w:hAnsi="Helvetica" w:cs="Helvetica"/>
          <w:bCs/>
          <w:sz w:val="28"/>
          <w:szCs w:val="28"/>
        </w:rPr>
        <w:t xml:space="preserve"> This exhibition highlights </w:t>
      </w:r>
      <w:r w:rsidRPr="000F0BF4">
        <w:rPr>
          <w:rFonts w:ascii="Helvetica" w:hAnsi="Helvetica" w:cs="Helvetica"/>
          <w:bCs/>
          <w:sz w:val="28"/>
          <w:szCs w:val="28"/>
        </w:rPr>
        <w:t>the bold creativity and iconic styles that define the contemporary &amp; pop art movements.</w:t>
      </w:r>
    </w:p>
    <w:p w14:paraId="5F8C25A3" w14:textId="630C3D82" w:rsidR="000C2B88" w:rsidRPr="00AB67D0" w:rsidRDefault="000C2B88" w:rsidP="00AB67D0">
      <w:pPr>
        <w:widowControl w:val="0"/>
        <w:autoSpaceDE w:val="0"/>
        <w:autoSpaceDN w:val="0"/>
        <w:adjustRightInd w:val="0"/>
        <w:spacing w:after="240"/>
        <w:ind w:left="360"/>
        <w:rPr>
          <w:rFonts w:ascii="Helvetica" w:hAnsi="Helvetica" w:cs="Helvetica"/>
          <w:b/>
          <w:sz w:val="28"/>
          <w:szCs w:val="28"/>
        </w:rPr>
      </w:pPr>
    </w:p>
    <w:p w14:paraId="23A93230" w14:textId="720DF2BB" w:rsidR="007A574A" w:rsidRDefault="007A574A" w:rsidP="007A574A">
      <w:pPr>
        <w:widowControl w:val="0"/>
        <w:autoSpaceDE w:val="0"/>
        <w:autoSpaceDN w:val="0"/>
        <w:adjustRightInd w:val="0"/>
        <w:spacing w:after="240"/>
        <w:rPr>
          <w:rFonts w:ascii="Helvetica" w:hAnsi="Helvetica" w:cs="Helvetica"/>
          <w:b/>
          <w:sz w:val="28"/>
          <w:szCs w:val="28"/>
        </w:rPr>
      </w:pPr>
      <w:r>
        <w:rPr>
          <w:rFonts w:ascii="Helvetica" w:hAnsi="Helvetica" w:cs="Helvetica"/>
          <w:b/>
          <w:sz w:val="28"/>
          <w:szCs w:val="28"/>
        </w:rPr>
        <w:lastRenderedPageBreak/>
        <w:t>IMPERIAL FINE BOOKS</w:t>
      </w:r>
      <w:r w:rsidR="000F0BF4">
        <w:rPr>
          <w:rFonts w:ascii="Helvetica" w:hAnsi="Helvetica" w:cs="Helvetica"/>
          <w:b/>
          <w:sz w:val="28"/>
          <w:szCs w:val="28"/>
        </w:rPr>
        <w:t xml:space="preserve">   3:00-</w:t>
      </w:r>
      <w:r w:rsidR="00322F99">
        <w:rPr>
          <w:rFonts w:ascii="Helvetica" w:hAnsi="Helvetica" w:cs="Helvetica"/>
          <w:b/>
          <w:sz w:val="28"/>
          <w:szCs w:val="28"/>
        </w:rPr>
        <w:t>3:30 pm</w:t>
      </w:r>
    </w:p>
    <w:p w14:paraId="1A59BB5F" w14:textId="13358A34" w:rsidR="00AB67D0" w:rsidRDefault="00AB67D0" w:rsidP="00AB67D0">
      <w:pPr>
        <w:pStyle w:val="ListParagraph"/>
        <w:widowControl w:val="0"/>
        <w:numPr>
          <w:ilvl w:val="0"/>
          <w:numId w:val="14"/>
        </w:numPr>
        <w:autoSpaceDE w:val="0"/>
        <w:autoSpaceDN w:val="0"/>
        <w:adjustRightInd w:val="0"/>
        <w:spacing w:after="240"/>
        <w:rPr>
          <w:rFonts w:ascii="Helvetica" w:hAnsi="Helvetica" w:cs="Helvetica"/>
          <w:bCs/>
          <w:sz w:val="28"/>
          <w:szCs w:val="28"/>
        </w:rPr>
      </w:pPr>
      <w:r w:rsidRPr="00AB67D0">
        <w:rPr>
          <w:rFonts w:ascii="Helvetica" w:hAnsi="Helvetica" w:cs="Helvetica"/>
          <w:bCs/>
          <w:sz w:val="28"/>
          <w:szCs w:val="28"/>
        </w:rPr>
        <w:t>790 Madison Ave between 66</w:t>
      </w:r>
      <w:r w:rsidRPr="00AB67D0">
        <w:rPr>
          <w:rFonts w:ascii="Helvetica" w:hAnsi="Helvetica" w:cs="Helvetica"/>
          <w:bCs/>
          <w:sz w:val="28"/>
          <w:szCs w:val="28"/>
          <w:vertAlign w:val="superscript"/>
        </w:rPr>
        <w:t>th</w:t>
      </w:r>
      <w:r w:rsidRPr="00AB67D0">
        <w:rPr>
          <w:rFonts w:ascii="Helvetica" w:hAnsi="Helvetica" w:cs="Helvetica"/>
          <w:bCs/>
          <w:sz w:val="28"/>
          <w:szCs w:val="28"/>
        </w:rPr>
        <w:t>-67</w:t>
      </w:r>
      <w:r w:rsidRPr="00AB67D0">
        <w:rPr>
          <w:rFonts w:ascii="Helvetica" w:hAnsi="Helvetica" w:cs="Helvetica"/>
          <w:bCs/>
          <w:sz w:val="28"/>
          <w:szCs w:val="28"/>
          <w:vertAlign w:val="superscript"/>
        </w:rPr>
        <w:t>th</w:t>
      </w:r>
      <w:r w:rsidRPr="00AB67D0">
        <w:rPr>
          <w:rFonts w:ascii="Helvetica" w:hAnsi="Helvetica" w:cs="Helvetica"/>
          <w:bCs/>
          <w:sz w:val="28"/>
          <w:szCs w:val="28"/>
        </w:rPr>
        <w:t xml:space="preserve"> on the 6</w:t>
      </w:r>
      <w:r w:rsidRPr="00AB67D0">
        <w:rPr>
          <w:rFonts w:ascii="Helvetica" w:hAnsi="Helvetica" w:cs="Helvetica"/>
          <w:bCs/>
          <w:sz w:val="28"/>
          <w:szCs w:val="28"/>
          <w:vertAlign w:val="superscript"/>
        </w:rPr>
        <w:t>th</w:t>
      </w:r>
      <w:r w:rsidRPr="00AB67D0">
        <w:rPr>
          <w:rFonts w:ascii="Helvetica" w:hAnsi="Helvetica" w:cs="Helvetica"/>
          <w:bCs/>
          <w:sz w:val="28"/>
          <w:szCs w:val="28"/>
        </w:rPr>
        <w:t xml:space="preserve"> floor</w:t>
      </w:r>
    </w:p>
    <w:p w14:paraId="152CE41B" w14:textId="77777777" w:rsidR="00565708" w:rsidRDefault="00565708" w:rsidP="00F20559">
      <w:pPr>
        <w:pStyle w:val="ListParagraph"/>
        <w:widowControl w:val="0"/>
        <w:autoSpaceDE w:val="0"/>
        <w:autoSpaceDN w:val="0"/>
        <w:adjustRightInd w:val="0"/>
        <w:spacing w:after="240"/>
        <w:rPr>
          <w:rFonts w:ascii="Helvetica" w:hAnsi="Helvetica" w:cs="Helvetica"/>
          <w:bCs/>
          <w:sz w:val="28"/>
          <w:szCs w:val="28"/>
        </w:rPr>
      </w:pPr>
    </w:p>
    <w:p w14:paraId="2CB18375" w14:textId="173ED909" w:rsidR="00F20559" w:rsidRDefault="00F20559" w:rsidP="00F20559">
      <w:pPr>
        <w:pStyle w:val="ListParagraph"/>
        <w:widowControl w:val="0"/>
        <w:autoSpaceDE w:val="0"/>
        <w:autoSpaceDN w:val="0"/>
        <w:adjustRightInd w:val="0"/>
        <w:spacing w:after="240"/>
        <w:rPr>
          <w:rFonts w:ascii="Helvetica" w:hAnsi="Helvetica" w:cs="Helvetica"/>
          <w:bCs/>
          <w:sz w:val="28"/>
          <w:szCs w:val="28"/>
        </w:rPr>
      </w:pPr>
      <w:r>
        <w:rPr>
          <w:rFonts w:ascii="Helvetica" w:hAnsi="Helvetica" w:cs="Helvetica"/>
          <w:bCs/>
          <w:sz w:val="28"/>
          <w:szCs w:val="28"/>
        </w:rPr>
        <w:t xml:space="preserve">Woman owned and operated, Imperial Fine Books is a leading specialist in leather -bound books, color plate, </w:t>
      </w:r>
      <w:r w:rsidR="00565708">
        <w:rPr>
          <w:rFonts w:ascii="Helvetica" w:hAnsi="Helvetica" w:cs="Helvetica"/>
          <w:bCs/>
          <w:sz w:val="28"/>
          <w:szCs w:val="28"/>
        </w:rPr>
        <w:t>binding,</w:t>
      </w:r>
      <w:r>
        <w:rPr>
          <w:rFonts w:ascii="Helvetica" w:hAnsi="Helvetica" w:cs="Helvetica"/>
          <w:bCs/>
          <w:sz w:val="28"/>
          <w:szCs w:val="28"/>
        </w:rPr>
        <w:t xml:space="preserve"> and rare books. We will have the unique experience of learning about the business through conversation with </w:t>
      </w:r>
      <w:r w:rsidR="005073DA">
        <w:rPr>
          <w:rFonts w:ascii="Helvetica" w:hAnsi="Helvetica" w:cs="Helvetica"/>
          <w:bCs/>
          <w:sz w:val="28"/>
          <w:szCs w:val="28"/>
        </w:rPr>
        <w:t xml:space="preserve">one of the </w:t>
      </w:r>
      <w:r>
        <w:rPr>
          <w:rFonts w:ascii="Helvetica" w:hAnsi="Helvetica" w:cs="Helvetica"/>
          <w:bCs/>
          <w:sz w:val="28"/>
          <w:szCs w:val="28"/>
        </w:rPr>
        <w:t>owner</w:t>
      </w:r>
      <w:r w:rsidR="005073DA">
        <w:rPr>
          <w:rFonts w:ascii="Helvetica" w:hAnsi="Helvetica" w:cs="Helvetica"/>
          <w:bCs/>
          <w:sz w:val="28"/>
          <w:szCs w:val="28"/>
        </w:rPr>
        <w:t>s</w:t>
      </w:r>
      <w:r>
        <w:rPr>
          <w:rFonts w:ascii="Helvetica" w:hAnsi="Helvetica" w:cs="Helvetica"/>
          <w:bCs/>
          <w:sz w:val="28"/>
          <w:szCs w:val="28"/>
        </w:rPr>
        <w:t xml:space="preserve">. </w:t>
      </w:r>
    </w:p>
    <w:p w14:paraId="3838AECD" w14:textId="77777777" w:rsidR="00AB67D0" w:rsidRDefault="00AB67D0" w:rsidP="00FB00B8">
      <w:pPr>
        <w:widowControl w:val="0"/>
        <w:autoSpaceDE w:val="0"/>
        <w:autoSpaceDN w:val="0"/>
        <w:adjustRightInd w:val="0"/>
        <w:spacing w:after="240"/>
        <w:rPr>
          <w:rFonts w:ascii="Helvetica" w:hAnsi="Helvetica" w:cs="Helvetica"/>
          <w:b/>
          <w:sz w:val="28"/>
          <w:szCs w:val="28"/>
        </w:rPr>
      </w:pPr>
    </w:p>
    <w:p w14:paraId="6C232ACD" w14:textId="79AE74A5" w:rsidR="00AB67D0" w:rsidRDefault="004744AD" w:rsidP="00FB00B8">
      <w:pPr>
        <w:widowControl w:val="0"/>
        <w:autoSpaceDE w:val="0"/>
        <w:autoSpaceDN w:val="0"/>
        <w:adjustRightInd w:val="0"/>
        <w:spacing w:after="240"/>
        <w:rPr>
          <w:rFonts w:ascii="Helvetica" w:hAnsi="Helvetica" w:cs="Helvetica"/>
          <w:b/>
          <w:sz w:val="28"/>
          <w:szCs w:val="28"/>
        </w:rPr>
      </w:pPr>
      <w:r>
        <w:rPr>
          <w:rFonts w:ascii="Helvetica" w:hAnsi="Helvetica" w:cs="Helvetica"/>
          <w:b/>
          <w:sz w:val="28"/>
          <w:szCs w:val="28"/>
        </w:rPr>
        <w:t>WHITE CUBE</w:t>
      </w:r>
      <w:r w:rsidR="000F0BF4">
        <w:rPr>
          <w:rFonts w:ascii="Helvetica" w:hAnsi="Helvetica" w:cs="Helvetica"/>
          <w:b/>
          <w:sz w:val="28"/>
          <w:szCs w:val="28"/>
        </w:rPr>
        <w:t xml:space="preserve">   Time permitting </w:t>
      </w:r>
    </w:p>
    <w:p w14:paraId="1A8A2322" w14:textId="43D74E15" w:rsidR="00AB67D0" w:rsidRPr="00AB67D0" w:rsidRDefault="00AB67D0" w:rsidP="00AB67D0">
      <w:pPr>
        <w:pStyle w:val="ListParagraph"/>
        <w:widowControl w:val="0"/>
        <w:numPr>
          <w:ilvl w:val="0"/>
          <w:numId w:val="14"/>
        </w:numPr>
        <w:autoSpaceDE w:val="0"/>
        <w:autoSpaceDN w:val="0"/>
        <w:adjustRightInd w:val="0"/>
        <w:spacing w:after="240"/>
        <w:rPr>
          <w:rFonts w:ascii="Helvetica" w:hAnsi="Helvetica" w:cs="Helvetica"/>
          <w:bCs/>
          <w:sz w:val="28"/>
          <w:szCs w:val="28"/>
        </w:rPr>
      </w:pPr>
      <w:r w:rsidRPr="00AB67D0">
        <w:rPr>
          <w:rFonts w:ascii="Helvetica" w:hAnsi="Helvetica" w:cs="Helvetica"/>
          <w:bCs/>
          <w:sz w:val="28"/>
          <w:szCs w:val="28"/>
        </w:rPr>
        <w:t>1002 Madison Ave at 79</w:t>
      </w:r>
      <w:r w:rsidRPr="00AB67D0">
        <w:rPr>
          <w:rFonts w:ascii="Helvetica" w:hAnsi="Helvetica" w:cs="Helvetica"/>
          <w:bCs/>
          <w:sz w:val="28"/>
          <w:szCs w:val="28"/>
          <w:vertAlign w:val="superscript"/>
        </w:rPr>
        <w:t>th</w:t>
      </w:r>
      <w:r w:rsidRPr="00AB67D0">
        <w:rPr>
          <w:rFonts w:ascii="Helvetica" w:hAnsi="Helvetica" w:cs="Helvetica"/>
          <w:bCs/>
          <w:sz w:val="28"/>
          <w:szCs w:val="28"/>
        </w:rPr>
        <w:t xml:space="preserve"> St</w:t>
      </w:r>
    </w:p>
    <w:p w14:paraId="426972BD" w14:textId="72DDEE5B" w:rsidR="00AB67D0" w:rsidRPr="00AB67D0" w:rsidRDefault="008D5EA8" w:rsidP="00FB00B8">
      <w:pPr>
        <w:widowControl w:val="0"/>
        <w:autoSpaceDE w:val="0"/>
        <w:autoSpaceDN w:val="0"/>
        <w:adjustRightInd w:val="0"/>
        <w:spacing w:after="240"/>
        <w:rPr>
          <w:rFonts w:ascii="Helvetica" w:hAnsi="Helvetica" w:cs="Helvetica"/>
          <w:b/>
          <w:sz w:val="28"/>
          <w:szCs w:val="28"/>
        </w:rPr>
      </w:pPr>
      <w:r w:rsidRPr="008D5EA8">
        <w:rPr>
          <w:rFonts w:ascii="Helvetica" w:hAnsi="Helvetica" w:cs="Arial"/>
          <w:color w:val="474747"/>
          <w:sz w:val="28"/>
          <w:szCs w:val="28"/>
          <w:shd w:val="clear" w:color="auto" w:fill="FFFFFF"/>
        </w:rPr>
        <w:t>Th</w:t>
      </w:r>
      <w:r>
        <w:rPr>
          <w:rFonts w:ascii="Helvetica" w:hAnsi="Helvetica" w:cs="Arial"/>
          <w:color w:val="474747"/>
          <w:sz w:val="28"/>
          <w:szCs w:val="28"/>
          <w:shd w:val="clear" w:color="auto" w:fill="FFFFFF"/>
        </w:rPr>
        <w:t>e White Cube</w:t>
      </w:r>
      <w:r w:rsidRPr="008D5EA8">
        <w:rPr>
          <w:rFonts w:ascii="Helvetica" w:hAnsi="Helvetica" w:cs="Arial"/>
          <w:color w:val="474747"/>
          <w:sz w:val="28"/>
          <w:szCs w:val="28"/>
          <w:shd w:val="clear" w:color="auto" w:fill="FFFFFF"/>
        </w:rPr>
        <w:t xml:space="preserve"> gallery was founded in London 30 years ago, and expanded to include locations in Hong Kong, Paris, Seoul, West Palm Beach, and now New York City</w:t>
      </w:r>
      <w:r>
        <w:rPr>
          <w:rFonts w:ascii="Arial" w:hAnsi="Arial" w:cs="Arial"/>
          <w:color w:val="000000"/>
          <w:sz w:val="27"/>
          <w:szCs w:val="27"/>
          <w:shd w:val="clear" w:color="auto" w:fill="FFFFFF"/>
        </w:rPr>
        <w:t>. The present</w:t>
      </w:r>
      <w:r w:rsidR="00552326">
        <w:rPr>
          <w:rFonts w:ascii="Arial" w:hAnsi="Arial" w:cs="Arial"/>
          <w:color w:val="000000"/>
          <w:sz w:val="27"/>
          <w:szCs w:val="27"/>
          <w:shd w:val="clear" w:color="auto" w:fill="FFFFFF"/>
        </w:rPr>
        <w:t xml:space="preserve"> </w:t>
      </w:r>
      <w:r>
        <w:rPr>
          <w:rFonts w:ascii="Arial" w:hAnsi="Arial" w:cs="Arial"/>
          <w:color w:val="000000"/>
          <w:sz w:val="27"/>
          <w:szCs w:val="27"/>
          <w:shd w:val="clear" w:color="auto" w:fill="FFFFFF"/>
        </w:rPr>
        <w:t xml:space="preserve">exhibition </w:t>
      </w:r>
      <w:r w:rsidR="00AB67D0" w:rsidRPr="00AB67D0">
        <w:rPr>
          <w:rFonts w:ascii="Helvetica" w:hAnsi="Helvetica" w:cs="Arial"/>
          <w:color w:val="000000"/>
          <w:sz w:val="28"/>
          <w:szCs w:val="28"/>
          <w:shd w:val="clear" w:color="auto" w:fill="FFFFFF"/>
        </w:rPr>
        <w:t>‘A SPELL OF GOOD THINGS’ by Ibrahim Mahama, is the artist’s first solo exhibition in New York, drawing together ideas of physical labour, post-colonial collapse and reclamation. Best known for his ambitious installations, in which he covers entire buildings with repurposed jute sacks, Mahama gathers materials abandoned through institutional decline in Ghana.  Mahama regards these objects as carriers of both optimism and failure.</w:t>
      </w:r>
    </w:p>
    <w:p w14:paraId="46A9345C" w14:textId="77777777" w:rsidR="00AB67D0" w:rsidRPr="00AB67D0" w:rsidRDefault="00AB67D0" w:rsidP="000C2B88">
      <w:pPr>
        <w:widowControl w:val="0"/>
        <w:autoSpaceDE w:val="0"/>
        <w:autoSpaceDN w:val="0"/>
        <w:adjustRightInd w:val="0"/>
        <w:spacing w:after="240"/>
        <w:rPr>
          <w:rFonts w:ascii="Helvetica" w:hAnsi="Helvetica" w:cs="Helvetica"/>
          <w:b/>
          <w:sz w:val="28"/>
          <w:szCs w:val="28"/>
        </w:rPr>
      </w:pPr>
    </w:p>
    <w:p w14:paraId="36CC8BB9" w14:textId="3C14AA2F" w:rsidR="003C5541" w:rsidRPr="00742171" w:rsidRDefault="00742171" w:rsidP="00742171">
      <w:pPr>
        <w:widowControl w:val="0"/>
        <w:autoSpaceDE w:val="0"/>
        <w:autoSpaceDN w:val="0"/>
        <w:adjustRightInd w:val="0"/>
        <w:spacing w:after="240"/>
        <w:rPr>
          <w:rFonts w:ascii="Helvetica" w:hAnsi="Helvetica" w:cs="Helvetica"/>
          <w:bCs/>
        </w:rPr>
      </w:pPr>
      <w:r>
        <w:rPr>
          <w:rFonts w:ascii="Helvetica" w:hAnsi="Helvetica" w:cs="Helvetica"/>
          <w:b/>
          <w:bCs/>
          <w:sz w:val="26"/>
          <w:szCs w:val="26"/>
        </w:rPr>
        <w:t>T</w:t>
      </w:r>
      <w:r w:rsidR="003C5541">
        <w:rPr>
          <w:rFonts w:ascii="Helvetica" w:hAnsi="Helvetica" w:cs="Helvetica"/>
          <w:b/>
          <w:bCs/>
          <w:sz w:val="26"/>
          <w:szCs w:val="26"/>
        </w:rPr>
        <w:t>HE NEUE GALERIE    4:</w:t>
      </w:r>
      <w:r w:rsidR="00A34BBC">
        <w:rPr>
          <w:rFonts w:ascii="Helvetica" w:hAnsi="Helvetica" w:cs="Helvetica"/>
          <w:b/>
          <w:bCs/>
          <w:sz w:val="26"/>
          <w:szCs w:val="26"/>
        </w:rPr>
        <w:t>30</w:t>
      </w:r>
      <w:r w:rsidR="003C5541">
        <w:rPr>
          <w:rFonts w:ascii="Helvetica" w:hAnsi="Helvetica" w:cs="Helvetica"/>
          <w:b/>
          <w:bCs/>
          <w:sz w:val="26"/>
          <w:szCs w:val="26"/>
        </w:rPr>
        <w:t>-</w:t>
      </w:r>
      <w:r w:rsidR="00CD012E">
        <w:rPr>
          <w:rFonts w:ascii="Helvetica" w:hAnsi="Helvetica" w:cs="Helvetica"/>
          <w:b/>
          <w:bCs/>
          <w:sz w:val="26"/>
          <w:szCs w:val="26"/>
        </w:rPr>
        <w:t>6:00</w:t>
      </w:r>
      <w:r w:rsidR="003C5541">
        <w:rPr>
          <w:rFonts w:ascii="Helvetica" w:hAnsi="Helvetica" w:cs="Helvetica"/>
          <w:b/>
          <w:bCs/>
          <w:sz w:val="26"/>
          <w:szCs w:val="26"/>
        </w:rPr>
        <w:t xml:space="preserve"> pm</w:t>
      </w:r>
    </w:p>
    <w:p w14:paraId="60191318" w14:textId="365EAC9F" w:rsidR="003C5541" w:rsidRPr="00A34BBC" w:rsidRDefault="003C5541" w:rsidP="00BC5C97">
      <w:pPr>
        <w:widowControl w:val="0"/>
        <w:tabs>
          <w:tab w:val="left" w:pos="220"/>
          <w:tab w:val="left" w:pos="720"/>
        </w:tabs>
        <w:autoSpaceDE w:val="0"/>
        <w:autoSpaceDN w:val="0"/>
        <w:adjustRightInd w:val="0"/>
        <w:spacing w:after="240"/>
        <w:rPr>
          <w:rFonts w:ascii="Times" w:hAnsi="Times" w:cs="Times"/>
          <w:sz w:val="28"/>
          <w:szCs w:val="28"/>
        </w:rPr>
      </w:pPr>
      <w:r w:rsidRPr="00A34BBC">
        <w:rPr>
          <w:rFonts w:ascii="MS Mincho" w:eastAsia="MS Mincho" w:hAnsi="MS Mincho" w:cs="MS Mincho" w:hint="eastAsia"/>
          <w:sz w:val="28"/>
          <w:szCs w:val="28"/>
        </w:rPr>
        <w:t> </w:t>
      </w:r>
      <w:r w:rsidRPr="00A34BBC">
        <w:rPr>
          <w:rFonts w:ascii="Wingdings" w:hAnsi="Wingdings" w:cs="Wingdings"/>
          <w:sz w:val="28"/>
          <w:szCs w:val="28"/>
        </w:rPr>
        <w:t></w:t>
      </w:r>
      <w:r w:rsidRPr="00A34BBC">
        <w:rPr>
          <w:rFonts w:ascii="Helvetica" w:hAnsi="Helvetica" w:cs="Helvetica"/>
          <w:sz w:val="28"/>
          <w:szCs w:val="28"/>
        </w:rPr>
        <w:t>1048 5th Ave at 86th St</w:t>
      </w:r>
      <w:r w:rsidR="0005692D" w:rsidRPr="00A34BBC">
        <w:rPr>
          <w:rFonts w:ascii="Helvetica" w:hAnsi="Helvetica" w:cs="Helvetica"/>
          <w:sz w:val="28"/>
          <w:szCs w:val="28"/>
        </w:rPr>
        <w:t xml:space="preserve">  </w:t>
      </w:r>
    </w:p>
    <w:p w14:paraId="6524EE8C" w14:textId="77777777" w:rsidR="00A730B6" w:rsidRDefault="003C5541" w:rsidP="00A730B6">
      <w:pPr>
        <w:pStyle w:val="ListParagraph"/>
        <w:widowControl w:val="0"/>
        <w:numPr>
          <w:ilvl w:val="0"/>
          <w:numId w:val="14"/>
        </w:numPr>
        <w:tabs>
          <w:tab w:val="left" w:pos="220"/>
          <w:tab w:val="left" w:pos="720"/>
        </w:tabs>
        <w:autoSpaceDE w:val="0"/>
        <w:autoSpaceDN w:val="0"/>
        <w:adjustRightInd w:val="0"/>
        <w:spacing w:after="240"/>
        <w:rPr>
          <w:rFonts w:ascii="Helvetica" w:hAnsi="Helvetica" w:cs="Helvetica"/>
          <w:sz w:val="28"/>
          <w:szCs w:val="28"/>
        </w:rPr>
      </w:pPr>
      <w:r w:rsidRPr="00A730B6">
        <w:rPr>
          <w:rFonts w:ascii="Helvetica" w:hAnsi="Helvetica" w:cs="Helvetica"/>
          <w:sz w:val="28"/>
          <w:szCs w:val="28"/>
        </w:rPr>
        <w:t xml:space="preserve">We will make our way over as a group. </w:t>
      </w:r>
    </w:p>
    <w:p w14:paraId="3CFE6639" w14:textId="3CE886E9" w:rsidR="003C5541" w:rsidRPr="00A730B6" w:rsidRDefault="008B6140" w:rsidP="00A730B6">
      <w:pPr>
        <w:pStyle w:val="ListParagraph"/>
        <w:widowControl w:val="0"/>
        <w:numPr>
          <w:ilvl w:val="0"/>
          <w:numId w:val="14"/>
        </w:numPr>
        <w:tabs>
          <w:tab w:val="left" w:pos="220"/>
          <w:tab w:val="left" w:pos="720"/>
        </w:tabs>
        <w:autoSpaceDE w:val="0"/>
        <w:autoSpaceDN w:val="0"/>
        <w:adjustRightInd w:val="0"/>
        <w:spacing w:after="240"/>
        <w:rPr>
          <w:rFonts w:ascii="Helvetica" w:hAnsi="Helvetica" w:cs="Helvetica"/>
          <w:sz w:val="28"/>
          <w:szCs w:val="28"/>
        </w:rPr>
      </w:pPr>
      <w:r w:rsidRPr="00A730B6">
        <w:rPr>
          <w:rFonts w:ascii="Helvetica" w:hAnsi="Helvetica" w:cs="Helvetica"/>
          <w:sz w:val="28"/>
          <w:szCs w:val="28"/>
        </w:rPr>
        <w:t>Walk</w:t>
      </w:r>
      <w:r w:rsidR="00A34BBC" w:rsidRPr="00A730B6">
        <w:rPr>
          <w:rFonts w:ascii="Helvetica" w:hAnsi="Helvetica" w:cs="Helvetica"/>
          <w:sz w:val="28"/>
          <w:szCs w:val="28"/>
        </w:rPr>
        <w:t>ing</w:t>
      </w:r>
      <w:r w:rsidRPr="00A730B6">
        <w:rPr>
          <w:rFonts w:ascii="Helvetica" w:hAnsi="Helvetica" w:cs="Helvetica"/>
          <w:sz w:val="28"/>
          <w:szCs w:val="28"/>
        </w:rPr>
        <w:t xml:space="preserve"> </w:t>
      </w:r>
      <w:r w:rsidR="0005692D" w:rsidRPr="00A730B6">
        <w:rPr>
          <w:rFonts w:ascii="Helvetica" w:hAnsi="Helvetica" w:cs="Helvetica"/>
          <w:sz w:val="28"/>
          <w:szCs w:val="28"/>
        </w:rPr>
        <w:t>1</w:t>
      </w:r>
      <w:r w:rsidR="00CD012E">
        <w:rPr>
          <w:rFonts w:ascii="Helvetica" w:hAnsi="Helvetica" w:cs="Helvetica"/>
          <w:sz w:val="28"/>
          <w:szCs w:val="28"/>
        </w:rPr>
        <w:t xml:space="preserve">0 </w:t>
      </w:r>
      <w:r w:rsidR="0005692D" w:rsidRPr="00A730B6">
        <w:rPr>
          <w:rFonts w:ascii="Helvetica" w:hAnsi="Helvetica" w:cs="Helvetica"/>
          <w:sz w:val="28"/>
          <w:szCs w:val="28"/>
        </w:rPr>
        <w:t>minute</w:t>
      </w:r>
      <w:r w:rsidRPr="00A730B6">
        <w:rPr>
          <w:rFonts w:ascii="Helvetica" w:hAnsi="Helvetica" w:cs="Helvetica"/>
          <w:sz w:val="28"/>
          <w:szCs w:val="28"/>
        </w:rPr>
        <w:t>s -</w:t>
      </w:r>
      <w:r w:rsidR="0005692D" w:rsidRPr="00A730B6">
        <w:rPr>
          <w:rFonts w:ascii="Helvetica" w:hAnsi="Helvetica" w:cs="Helvetica"/>
          <w:sz w:val="28"/>
          <w:szCs w:val="28"/>
        </w:rPr>
        <w:t xml:space="preserve"> </w:t>
      </w:r>
      <w:r w:rsidRPr="00A730B6">
        <w:rPr>
          <w:rFonts w:ascii="Helvetica" w:hAnsi="Helvetica" w:cs="Helvetica"/>
          <w:sz w:val="28"/>
          <w:szCs w:val="28"/>
        </w:rPr>
        <w:t xml:space="preserve">Taxi </w:t>
      </w:r>
      <w:r w:rsidR="0005692D" w:rsidRPr="00A730B6">
        <w:rPr>
          <w:rFonts w:ascii="Helvetica" w:hAnsi="Helvetica" w:cs="Helvetica"/>
          <w:sz w:val="28"/>
          <w:szCs w:val="28"/>
        </w:rPr>
        <w:t>5 minute</w:t>
      </w:r>
      <w:r w:rsidRPr="00A730B6">
        <w:rPr>
          <w:rFonts w:ascii="Helvetica" w:hAnsi="Helvetica" w:cs="Helvetica"/>
          <w:sz w:val="28"/>
          <w:szCs w:val="28"/>
        </w:rPr>
        <w:t>s</w:t>
      </w:r>
    </w:p>
    <w:p w14:paraId="06A45EC5" w14:textId="52CC92C8" w:rsidR="003C5541" w:rsidRPr="00A34BBC" w:rsidRDefault="007A574A" w:rsidP="00BC5C97">
      <w:pPr>
        <w:widowControl w:val="0"/>
        <w:tabs>
          <w:tab w:val="left" w:pos="220"/>
          <w:tab w:val="left" w:pos="720"/>
        </w:tabs>
        <w:autoSpaceDE w:val="0"/>
        <w:autoSpaceDN w:val="0"/>
        <w:adjustRightInd w:val="0"/>
        <w:spacing w:after="240"/>
        <w:rPr>
          <w:rFonts w:ascii="Times" w:hAnsi="Times" w:cs="Times"/>
          <w:sz w:val="28"/>
          <w:szCs w:val="28"/>
        </w:rPr>
      </w:pPr>
      <w:r w:rsidRPr="00A34BBC">
        <w:rPr>
          <w:rFonts w:ascii="Helvetica" w:hAnsi="Helvetica" w:cs="Helvetica"/>
          <w:sz w:val="28"/>
          <w:szCs w:val="28"/>
        </w:rPr>
        <w:t>The Neue Galerie</w:t>
      </w:r>
      <w:r w:rsidR="003C5541" w:rsidRPr="00A34BBC">
        <w:rPr>
          <w:rFonts w:ascii="Helvetica" w:hAnsi="Helvetica" w:cs="Helvetica"/>
          <w:sz w:val="28"/>
          <w:szCs w:val="28"/>
        </w:rPr>
        <w:t xml:space="preserve"> a jewel of a museum offer</w:t>
      </w:r>
      <w:r w:rsidR="00C663A3">
        <w:rPr>
          <w:rFonts w:ascii="Helvetica" w:hAnsi="Helvetica" w:cs="Helvetica"/>
          <w:sz w:val="28"/>
          <w:szCs w:val="28"/>
        </w:rPr>
        <w:t>s</w:t>
      </w:r>
      <w:r w:rsidR="003C5541" w:rsidRPr="00A34BBC">
        <w:rPr>
          <w:rFonts w:ascii="Helvetica" w:hAnsi="Helvetica" w:cs="Helvetica"/>
          <w:sz w:val="28"/>
          <w:szCs w:val="28"/>
        </w:rPr>
        <w:t xml:space="preserve"> a</w:t>
      </w:r>
      <w:r w:rsidR="005073DA">
        <w:rPr>
          <w:rFonts w:ascii="Helvetica" w:hAnsi="Helvetica" w:cs="Helvetica"/>
          <w:sz w:val="28"/>
          <w:szCs w:val="28"/>
        </w:rPr>
        <w:t>n outstanding</w:t>
      </w:r>
      <w:r w:rsidR="003C5541" w:rsidRPr="00A34BBC">
        <w:rPr>
          <w:rFonts w:ascii="Helvetica" w:hAnsi="Helvetica" w:cs="Helvetica"/>
          <w:sz w:val="28"/>
          <w:szCs w:val="28"/>
        </w:rPr>
        <w:t xml:space="preserve"> collection of paintings, sculpture, works on paper, decorative art and photographs created in Austria and Germany between 1890 and 1940. </w:t>
      </w:r>
      <w:r w:rsidR="00B663EA" w:rsidRPr="00A34BBC">
        <w:rPr>
          <w:rFonts w:ascii="Helvetica" w:hAnsi="Helvetica" w:cs="Helvetica"/>
          <w:sz w:val="28"/>
          <w:szCs w:val="28"/>
        </w:rPr>
        <w:t xml:space="preserve">You </w:t>
      </w:r>
      <w:r w:rsidR="003C5541" w:rsidRPr="00A34BBC">
        <w:rPr>
          <w:rFonts w:ascii="Helvetica" w:hAnsi="Helvetica" w:cs="Helvetica"/>
          <w:sz w:val="28"/>
          <w:szCs w:val="28"/>
        </w:rPr>
        <w:t xml:space="preserve">will </w:t>
      </w:r>
      <w:r w:rsidR="00B663EA" w:rsidRPr="00A34BBC">
        <w:rPr>
          <w:rFonts w:ascii="Helvetica" w:hAnsi="Helvetica" w:cs="Helvetica"/>
          <w:sz w:val="28"/>
          <w:szCs w:val="28"/>
        </w:rPr>
        <w:t>have the opportunity to</w:t>
      </w:r>
      <w:r>
        <w:rPr>
          <w:rFonts w:ascii="Helvetica" w:hAnsi="Helvetica" w:cs="Helvetica"/>
          <w:sz w:val="28"/>
          <w:szCs w:val="28"/>
        </w:rPr>
        <w:t xml:space="preserve"> t</w:t>
      </w:r>
      <w:r w:rsidR="00B663EA" w:rsidRPr="00A34BBC">
        <w:rPr>
          <w:rFonts w:ascii="Helvetica" w:hAnsi="Helvetica" w:cs="Helvetica"/>
          <w:sz w:val="28"/>
          <w:szCs w:val="28"/>
        </w:rPr>
        <w:t xml:space="preserve">our </w:t>
      </w:r>
      <w:r>
        <w:rPr>
          <w:rFonts w:ascii="Helvetica" w:hAnsi="Helvetica" w:cs="Helvetica"/>
          <w:sz w:val="28"/>
          <w:szCs w:val="28"/>
        </w:rPr>
        <w:t xml:space="preserve">the </w:t>
      </w:r>
      <w:r w:rsidR="003C5541" w:rsidRPr="00A34BBC">
        <w:rPr>
          <w:rFonts w:ascii="Helvetica" w:hAnsi="Helvetica" w:cs="Helvetica"/>
          <w:sz w:val="28"/>
          <w:szCs w:val="28"/>
        </w:rPr>
        <w:t>permanent collection</w:t>
      </w:r>
      <w:r w:rsidR="00B663EA" w:rsidRPr="00A34BBC">
        <w:rPr>
          <w:rFonts w:ascii="Helvetica" w:hAnsi="Helvetica" w:cs="Helvetica"/>
          <w:sz w:val="28"/>
          <w:szCs w:val="28"/>
        </w:rPr>
        <w:t xml:space="preserve"> </w:t>
      </w:r>
      <w:r>
        <w:rPr>
          <w:rFonts w:ascii="Helvetica" w:hAnsi="Helvetica" w:cs="Helvetica"/>
          <w:sz w:val="28"/>
          <w:szCs w:val="28"/>
        </w:rPr>
        <w:t xml:space="preserve">on your own </w:t>
      </w:r>
      <w:r w:rsidR="00B663EA" w:rsidRPr="00A34BBC">
        <w:rPr>
          <w:rFonts w:ascii="Helvetica" w:hAnsi="Helvetica" w:cs="Helvetica"/>
          <w:sz w:val="28"/>
          <w:szCs w:val="28"/>
        </w:rPr>
        <w:t>including the remarkable</w:t>
      </w:r>
      <w:r w:rsidR="003C5541" w:rsidRPr="00A34BBC">
        <w:rPr>
          <w:rFonts w:ascii="Helvetica" w:hAnsi="Helvetica" w:cs="Helvetica"/>
          <w:sz w:val="28"/>
          <w:szCs w:val="28"/>
        </w:rPr>
        <w:t xml:space="preserve"> </w:t>
      </w:r>
      <w:proofErr w:type="spellStart"/>
      <w:r w:rsidR="003C5541" w:rsidRPr="00A34BBC">
        <w:rPr>
          <w:rFonts w:ascii="Helvetica" w:hAnsi="Helvetica" w:cs="Helvetica"/>
          <w:sz w:val="28"/>
          <w:szCs w:val="28"/>
        </w:rPr>
        <w:t>Gustuv</w:t>
      </w:r>
      <w:proofErr w:type="spellEnd"/>
      <w:r w:rsidR="003C5541" w:rsidRPr="00A34BBC">
        <w:rPr>
          <w:rFonts w:ascii="Helvetica" w:hAnsi="Helvetica" w:cs="Helvetica"/>
          <w:sz w:val="28"/>
          <w:szCs w:val="28"/>
        </w:rPr>
        <w:t xml:space="preserve"> Klimt’s Portrait of Adele Bloch-Bauer</w:t>
      </w:r>
      <w:r w:rsidR="00C663A3">
        <w:rPr>
          <w:rFonts w:ascii="Helvetica" w:hAnsi="Helvetica" w:cs="Helvetica"/>
          <w:sz w:val="28"/>
          <w:szCs w:val="28"/>
        </w:rPr>
        <w:t>.</w:t>
      </w:r>
      <w:r w:rsidR="003C5541" w:rsidRPr="00A34BBC">
        <w:rPr>
          <w:rFonts w:ascii="Helvetica" w:hAnsi="Helvetica" w:cs="Helvetica"/>
          <w:sz w:val="28"/>
          <w:szCs w:val="28"/>
        </w:rPr>
        <w:t xml:space="preserve"> </w:t>
      </w:r>
      <w:r w:rsidR="00B663EA" w:rsidRPr="00A34BBC">
        <w:rPr>
          <w:rFonts w:ascii="Helvetica" w:hAnsi="Helvetica" w:cs="Helvetica"/>
          <w:sz w:val="28"/>
          <w:szCs w:val="28"/>
        </w:rPr>
        <w:t>In addition to this collection is th</w:t>
      </w:r>
      <w:r>
        <w:rPr>
          <w:rFonts w:ascii="Helvetica" w:hAnsi="Helvetica" w:cs="Helvetica"/>
          <w:sz w:val="28"/>
          <w:szCs w:val="28"/>
        </w:rPr>
        <w:t>e</w:t>
      </w:r>
      <w:r w:rsidR="00B663EA" w:rsidRPr="00A34BBC">
        <w:rPr>
          <w:rFonts w:ascii="Helvetica" w:hAnsi="Helvetica" w:cs="Helvetica"/>
          <w:sz w:val="28"/>
          <w:szCs w:val="28"/>
        </w:rPr>
        <w:t xml:space="preserve"> </w:t>
      </w:r>
      <w:r w:rsidRPr="007A574A">
        <w:rPr>
          <w:rFonts w:ascii="Helvetica Neue" w:hAnsi="Helvetica Neue"/>
          <w:color w:val="000000"/>
          <w:sz w:val="28"/>
          <w:szCs w:val="28"/>
          <w:shd w:val="clear" w:color="auto" w:fill="FFFFFF"/>
        </w:rPr>
        <w:t xml:space="preserve">Egon Schiele: Living </w:t>
      </w:r>
      <w:r w:rsidRPr="007A574A">
        <w:rPr>
          <w:rFonts w:ascii="Helvetica Neue" w:hAnsi="Helvetica Neue"/>
          <w:color w:val="000000"/>
          <w:sz w:val="28"/>
          <w:szCs w:val="28"/>
          <w:shd w:val="clear" w:color="auto" w:fill="FFFFFF"/>
        </w:rPr>
        <w:lastRenderedPageBreak/>
        <w:t xml:space="preserve">Landscapes” </w:t>
      </w:r>
      <w:r>
        <w:rPr>
          <w:rFonts w:ascii="Helvetica Neue" w:hAnsi="Helvetica Neue"/>
          <w:color w:val="000000"/>
          <w:sz w:val="28"/>
          <w:szCs w:val="28"/>
          <w:shd w:val="clear" w:color="auto" w:fill="FFFFFF"/>
        </w:rPr>
        <w:t>exhibition which i</w:t>
      </w:r>
      <w:r w:rsidRPr="007A574A">
        <w:rPr>
          <w:rFonts w:ascii="Helvetica Neue" w:hAnsi="Helvetica Neue"/>
          <w:color w:val="000000"/>
          <w:sz w:val="28"/>
          <w:szCs w:val="28"/>
          <w:shd w:val="clear" w:color="auto" w:fill="FFFFFF"/>
        </w:rPr>
        <w:t>nvestigate</w:t>
      </w:r>
      <w:r>
        <w:rPr>
          <w:rFonts w:ascii="Helvetica Neue" w:hAnsi="Helvetica Neue"/>
          <w:color w:val="000000"/>
          <w:sz w:val="28"/>
          <w:szCs w:val="28"/>
          <w:shd w:val="clear" w:color="auto" w:fill="FFFFFF"/>
        </w:rPr>
        <w:t xml:space="preserve">s </w:t>
      </w:r>
      <w:r w:rsidRPr="007A574A">
        <w:rPr>
          <w:rFonts w:ascii="Helvetica Neue" w:hAnsi="Helvetica Neue"/>
          <w:color w:val="000000"/>
          <w:sz w:val="28"/>
          <w:szCs w:val="28"/>
          <w:shd w:val="clear" w:color="auto" w:fill="FFFFFF"/>
        </w:rPr>
        <w:t xml:space="preserve">the importance of landscape in the Austrian artist’s work. </w:t>
      </w:r>
      <w:r w:rsidR="00B75ACD" w:rsidRPr="00A34BBC">
        <w:rPr>
          <w:rFonts w:ascii="Helvetica" w:hAnsi="Helvetica" w:cs="Helvetica"/>
          <w:sz w:val="28"/>
          <w:szCs w:val="28"/>
        </w:rPr>
        <w:t>Audio guides are available if you wish.</w:t>
      </w:r>
    </w:p>
    <w:p w14:paraId="0DCE1A1D" w14:textId="77777777" w:rsidR="003C5541" w:rsidRPr="00A34BBC" w:rsidRDefault="003C5541" w:rsidP="00B61261">
      <w:pPr>
        <w:widowControl w:val="0"/>
        <w:autoSpaceDE w:val="0"/>
        <w:autoSpaceDN w:val="0"/>
        <w:adjustRightInd w:val="0"/>
        <w:spacing w:after="240"/>
        <w:ind w:left="360"/>
        <w:rPr>
          <w:rFonts w:ascii="Helvetica" w:hAnsi="Helvetica" w:cs="Helvetica"/>
          <w:bCs/>
          <w:sz w:val="28"/>
          <w:szCs w:val="28"/>
        </w:rPr>
      </w:pPr>
    </w:p>
    <w:p w14:paraId="665F51F4" w14:textId="77777777" w:rsidR="00D3778B" w:rsidRPr="00A3305C" w:rsidRDefault="00D3778B" w:rsidP="00D3778B">
      <w:pPr>
        <w:widowControl w:val="0"/>
        <w:autoSpaceDE w:val="0"/>
        <w:autoSpaceDN w:val="0"/>
        <w:adjustRightInd w:val="0"/>
        <w:spacing w:after="240"/>
        <w:rPr>
          <w:rFonts w:ascii="Helvetica" w:hAnsi="Helvetica" w:cs="Helvetica"/>
          <w:b/>
          <w:bCs/>
          <w:sz w:val="28"/>
          <w:szCs w:val="28"/>
        </w:rPr>
      </w:pPr>
      <w:r w:rsidRPr="00A3305C">
        <w:rPr>
          <w:rFonts w:ascii="Helvetica" w:hAnsi="Helvetica" w:cs="Helvetica"/>
          <w:b/>
          <w:bCs/>
          <w:sz w:val="28"/>
          <w:szCs w:val="28"/>
        </w:rPr>
        <w:t>EVENING ON YOUR OWN</w:t>
      </w:r>
    </w:p>
    <w:p w14:paraId="2EF51D09" w14:textId="77777777" w:rsidR="00A862A0" w:rsidRDefault="00A862A0" w:rsidP="00D3778B">
      <w:pPr>
        <w:widowControl w:val="0"/>
        <w:autoSpaceDE w:val="0"/>
        <w:autoSpaceDN w:val="0"/>
        <w:adjustRightInd w:val="0"/>
        <w:spacing w:after="240"/>
        <w:rPr>
          <w:rFonts w:ascii="Helvetica" w:hAnsi="Helvetica" w:cs="Helvetica"/>
          <w:b/>
          <w:sz w:val="28"/>
          <w:szCs w:val="28"/>
        </w:rPr>
      </w:pPr>
    </w:p>
    <w:p w14:paraId="0177EF97" w14:textId="02F6D129" w:rsidR="0077510A" w:rsidRDefault="00C85B6A" w:rsidP="00D3778B">
      <w:pPr>
        <w:widowControl w:val="0"/>
        <w:autoSpaceDE w:val="0"/>
        <w:autoSpaceDN w:val="0"/>
        <w:adjustRightInd w:val="0"/>
        <w:spacing w:after="240"/>
        <w:rPr>
          <w:rFonts w:ascii="Helvetica" w:hAnsi="Helvetica" w:cs="Helvetica"/>
          <w:b/>
          <w:sz w:val="28"/>
          <w:szCs w:val="28"/>
        </w:rPr>
      </w:pPr>
      <w:r>
        <w:rPr>
          <w:rFonts w:ascii="Helvetica" w:hAnsi="Helvetica" w:cs="Helvetica"/>
          <w:b/>
          <w:sz w:val="28"/>
          <w:szCs w:val="28"/>
        </w:rPr>
        <w:t>SATURDAY OCTOBER 21ST</w:t>
      </w:r>
    </w:p>
    <w:p w14:paraId="712F2F92" w14:textId="69E041CE" w:rsidR="0077510A" w:rsidRPr="00DA5A64" w:rsidRDefault="00B61261" w:rsidP="00D3778B">
      <w:pPr>
        <w:widowControl w:val="0"/>
        <w:autoSpaceDE w:val="0"/>
        <w:autoSpaceDN w:val="0"/>
        <w:adjustRightInd w:val="0"/>
        <w:spacing w:after="240"/>
        <w:rPr>
          <w:rFonts w:ascii="Helvetica" w:hAnsi="Helvetica" w:cs="Helvetica"/>
          <w:bCs/>
          <w:sz w:val="28"/>
          <w:szCs w:val="28"/>
        </w:rPr>
      </w:pPr>
      <w:r w:rsidRPr="00DA5A64">
        <w:rPr>
          <w:rFonts w:ascii="Helvetica" w:hAnsi="Helvetica" w:cs="Helvetica"/>
          <w:bCs/>
          <w:sz w:val="28"/>
          <w:szCs w:val="28"/>
        </w:rPr>
        <w:t>Breakfast on your own.</w:t>
      </w:r>
    </w:p>
    <w:p w14:paraId="21EB0FCC" w14:textId="36F20467" w:rsidR="001E17D3" w:rsidRDefault="001E17D3" w:rsidP="00D3778B">
      <w:pPr>
        <w:widowControl w:val="0"/>
        <w:autoSpaceDE w:val="0"/>
        <w:autoSpaceDN w:val="0"/>
        <w:adjustRightInd w:val="0"/>
        <w:spacing w:after="240"/>
        <w:rPr>
          <w:rFonts w:ascii="Helvetica" w:hAnsi="Helvetica" w:cs="Helvetica"/>
          <w:b/>
          <w:sz w:val="28"/>
          <w:szCs w:val="28"/>
        </w:rPr>
      </w:pPr>
      <w:r>
        <w:rPr>
          <w:rFonts w:ascii="Helvetica" w:hAnsi="Helvetica" w:cs="Helvetica"/>
          <w:b/>
          <w:sz w:val="28"/>
          <w:szCs w:val="28"/>
        </w:rPr>
        <w:t>THE NEW YORK PUBLIC LIBRARY</w:t>
      </w:r>
      <w:r w:rsidR="00DD0676">
        <w:rPr>
          <w:rFonts w:ascii="Helvetica" w:hAnsi="Helvetica" w:cs="Helvetica"/>
          <w:b/>
          <w:sz w:val="28"/>
          <w:szCs w:val="28"/>
        </w:rPr>
        <w:t xml:space="preserve"> 10:00-11:30 am</w:t>
      </w:r>
    </w:p>
    <w:p w14:paraId="41CF23A6" w14:textId="1E35D3FB" w:rsidR="001E17D3" w:rsidRDefault="001E17D3" w:rsidP="001E17D3">
      <w:pPr>
        <w:pStyle w:val="ListParagraph"/>
        <w:widowControl w:val="0"/>
        <w:numPr>
          <w:ilvl w:val="0"/>
          <w:numId w:val="21"/>
        </w:numPr>
        <w:autoSpaceDE w:val="0"/>
        <w:autoSpaceDN w:val="0"/>
        <w:adjustRightInd w:val="0"/>
        <w:spacing w:after="240"/>
        <w:rPr>
          <w:rFonts w:ascii="Helvetica" w:hAnsi="Helvetica" w:cs="Helvetica"/>
          <w:bCs/>
          <w:sz w:val="28"/>
          <w:szCs w:val="28"/>
        </w:rPr>
      </w:pPr>
      <w:r w:rsidRPr="001E17D3">
        <w:rPr>
          <w:rFonts w:ascii="Helvetica" w:hAnsi="Helvetica" w:cs="Helvetica"/>
          <w:bCs/>
          <w:sz w:val="28"/>
          <w:szCs w:val="28"/>
        </w:rPr>
        <w:t>476 5</w:t>
      </w:r>
      <w:r w:rsidRPr="001E17D3">
        <w:rPr>
          <w:rFonts w:ascii="Helvetica" w:hAnsi="Helvetica" w:cs="Helvetica"/>
          <w:bCs/>
          <w:sz w:val="28"/>
          <w:szCs w:val="28"/>
          <w:vertAlign w:val="superscript"/>
        </w:rPr>
        <w:t xml:space="preserve">th </w:t>
      </w:r>
      <w:r w:rsidRPr="001E17D3">
        <w:rPr>
          <w:rFonts w:ascii="Helvetica" w:hAnsi="Helvetica" w:cs="Helvetica"/>
          <w:bCs/>
          <w:sz w:val="28"/>
          <w:szCs w:val="28"/>
        </w:rPr>
        <w:t>Ave at 42</w:t>
      </w:r>
      <w:r w:rsidRPr="001E17D3">
        <w:rPr>
          <w:rFonts w:ascii="Helvetica" w:hAnsi="Helvetica" w:cs="Helvetica"/>
          <w:bCs/>
          <w:sz w:val="28"/>
          <w:szCs w:val="28"/>
          <w:vertAlign w:val="superscript"/>
        </w:rPr>
        <w:t>nd</w:t>
      </w:r>
      <w:r w:rsidRPr="001E17D3">
        <w:rPr>
          <w:rFonts w:ascii="Helvetica" w:hAnsi="Helvetica" w:cs="Helvetica"/>
          <w:bCs/>
          <w:sz w:val="28"/>
          <w:szCs w:val="28"/>
        </w:rPr>
        <w:t xml:space="preserve"> St</w:t>
      </w:r>
    </w:p>
    <w:p w14:paraId="121201A1" w14:textId="5644DE9C" w:rsidR="001E17D3" w:rsidRDefault="008B6140" w:rsidP="001E17D3">
      <w:pPr>
        <w:pStyle w:val="ListParagraph"/>
        <w:widowControl w:val="0"/>
        <w:numPr>
          <w:ilvl w:val="0"/>
          <w:numId w:val="21"/>
        </w:numPr>
        <w:autoSpaceDE w:val="0"/>
        <w:autoSpaceDN w:val="0"/>
        <w:adjustRightInd w:val="0"/>
        <w:spacing w:after="240"/>
        <w:rPr>
          <w:rFonts w:ascii="Helvetica" w:hAnsi="Helvetica" w:cs="Helvetica"/>
          <w:bCs/>
          <w:sz w:val="28"/>
          <w:szCs w:val="28"/>
        </w:rPr>
      </w:pPr>
      <w:r>
        <w:rPr>
          <w:rFonts w:ascii="Helvetica" w:hAnsi="Helvetica" w:cs="Helvetica"/>
          <w:bCs/>
          <w:sz w:val="28"/>
          <w:szCs w:val="28"/>
        </w:rPr>
        <w:t>W</w:t>
      </w:r>
      <w:r w:rsidR="001E17D3">
        <w:rPr>
          <w:rFonts w:ascii="Helvetica" w:hAnsi="Helvetica" w:cs="Helvetica"/>
          <w:bCs/>
          <w:sz w:val="28"/>
          <w:szCs w:val="28"/>
        </w:rPr>
        <w:t xml:space="preserve">alking 25 minutes- </w:t>
      </w:r>
      <w:r>
        <w:rPr>
          <w:rFonts w:ascii="Helvetica" w:hAnsi="Helvetica" w:cs="Helvetica"/>
          <w:bCs/>
          <w:sz w:val="28"/>
          <w:szCs w:val="28"/>
        </w:rPr>
        <w:t>T</w:t>
      </w:r>
      <w:r w:rsidR="001E17D3">
        <w:rPr>
          <w:rFonts w:ascii="Helvetica" w:hAnsi="Helvetica" w:cs="Helvetica"/>
          <w:bCs/>
          <w:sz w:val="28"/>
          <w:szCs w:val="28"/>
        </w:rPr>
        <w:t xml:space="preserve">axi 12 minutes </w:t>
      </w:r>
    </w:p>
    <w:p w14:paraId="0DB30132" w14:textId="27418700" w:rsidR="001E17D3" w:rsidRDefault="001E17D3" w:rsidP="001E17D3">
      <w:pPr>
        <w:pStyle w:val="ListParagraph"/>
        <w:widowControl w:val="0"/>
        <w:autoSpaceDE w:val="0"/>
        <w:autoSpaceDN w:val="0"/>
        <w:adjustRightInd w:val="0"/>
        <w:spacing w:after="240"/>
        <w:rPr>
          <w:rFonts w:ascii="Helvetica" w:hAnsi="Helvetica" w:cs="Helvetica"/>
          <w:bCs/>
          <w:sz w:val="28"/>
          <w:szCs w:val="28"/>
        </w:rPr>
      </w:pPr>
    </w:p>
    <w:p w14:paraId="17E4C872" w14:textId="69BB7A95" w:rsidR="001E17D3" w:rsidRPr="00DD0676" w:rsidRDefault="00DD0676" w:rsidP="00DD0676">
      <w:pPr>
        <w:widowControl w:val="0"/>
        <w:autoSpaceDE w:val="0"/>
        <w:autoSpaceDN w:val="0"/>
        <w:adjustRightInd w:val="0"/>
        <w:spacing w:after="240"/>
        <w:rPr>
          <w:rFonts w:ascii="Helvetica" w:hAnsi="Helvetica" w:cs="Helvetica"/>
          <w:bCs/>
          <w:sz w:val="28"/>
          <w:szCs w:val="28"/>
        </w:rPr>
      </w:pPr>
      <w:r w:rsidRPr="00DD0676">
        <w:rPr>
          <w:rFonts w:ascii="Helvetica" w:hAnsi="Helvetica" w:cs="Helvetica"/>
          <w:bCs/>
          <w:sz w:val="28"/>
          <w:szCs w:val="28"/>
        </w:rPr>
        <w:t xml:space="preserve">We will have a private tour of this remarkable building with attention given </w:t>
      </w:r>
      <w:r>
        <w:rPr>
          <w:rFonts w:ascii="Helvetica" w:hAnsi="Helvetica" w:cs="Helvetica"/>
          <w:bCs/>
          <w:sz w:val="28"/>
          <w:szCs w:val="28"/>
        </w:rPr>
        <w:t xml:space="preserve">to its architecture and history lead by Vinny </w:t>
      </w:r>
      <w:r w:rsidR="00F90267">
        <w:rPr>
          <w:rFonts w:ascii="Helvetica" w:hAnsi="Helvetica" w:cs="Helvetica"/>
          <w:bCs/>
          <w:sz w:val="28"/>
          <w:szCs w:val="28"/>
        </w:rPr>
        <w:t>Rutigilian.</w:t>
      </w:r>
      <w:r>
        <w:rPr>
          <w:rFonts w:ascii="Helvetica" w:hAnsi="Helvetica" w:cs="Helvetica"/>
          <w:bCs/>
          <w:sz w:val="28"/>
          <w:szCs w:val="28"/>
        </w:rPr>
        <w:t xml:space="preserve">  In addition to this </w:t>
      </w:r>
      <w:r w:rsidR="00F90267">
        <w:rPr>
          <w:rFonts w:ascii="Helvetica" w:hAnsi="Helvetica" w:cs="Helvetica"/>
          <w:bCs/>
          <w:sz w:val="28"/>
          <w:szCs w:val="28"/>
        </w:rPr>
        <w:t>opportunity,</w:t>
      </w:r>
      <w:r>
        <w:rPr>
          <w:rFonts w:ascii="Helvetica" w:hAnsi="Helvetica" w:cs="Helvetica"/>
          <w:bCs/>
          <w:sz w:val="28"/>
          <w:szCs w:val="28"/>
        </w:rPr>
        <w:t xml:space="preserve"> we will participate in a personalized discussion led by the brilliant Margret Glover in the prints and drawing department who will make connections </w:t>
      </w:r>
      <w:r w:rsidR="00B75ACD">
        <w:rPr>
          <w:rFonts w:ascii="Helvetica" w:hAnsi="Helvetica" w:cs="Helvetica"/>
          <w:bCs/>
          <w:sz w:val="28"/>
          <w:szCs w:val="28"/>
        </w:rPr>
        <w:t>between</w:t>
      </w:r>
      <w:r>
        <w:rPr>
          <w:rFonts w:ascii="Helvetica" w:hAnsi="Helvetica" w:cs="Helvetica"/>
          <w:bCs/>
          <w:sz w:val="28"/>
          <w:szCs w:val="28"/>
        </w:rPr>
        <w:t xml:space="preserve"> our reading list </w:t>
      </w:r>
      <w:r w:rsidR="00B75ACD">
        <w:rPr>
          <w:rFonts w:ascii="Helvetica" w:hAnsi="Helvetica" w:cs="Helvetica"/>
          <w:bCs/>
          <w:sz w:val="28"/>
          <w:szCs w:val="28"/>
        </w:rPr>
        <w:t>and</w:t>
      </w:r>
      <w:r>
        <w:rPr>
          <w:rFonts w:ascii="Helvetica" w:hAnsi="Helvetica" w:cs="Helvetica"/>
          <w:bCs/>
          <w:sz w:val="28"/>
          <w:szCs w:val="28"/>
        </w:rPr>
        <w:t xml:space="preserve"> various works pulled from their collection.</w:t>
      </w:r>
    </w:p>
    <w:p w14:paraId="6712E93F" w14:textId="77777777" w:rsidR="001E17D3" w:rsidRPr="001E17D3" w:rsidRDefault="001E17D3" w:rsidP="001E17D3">
      <w:pPr>
        <w:pStyle w:val="ListParagraph"/>
        <w:widowControl w:val="0"/>
        <w:autoSpaceDE w:val="0"/>
        <w:autoSpaceDN w:val="0"/>
        <w:adjustRightInd w:val="0"/>
        <w:spacing w:after="240"/>
        <w:rPr>
          <w:rFonts w:ascii="Helvetica" w:hAnsi="Helvetica" w:cs="Helvetica"/>
          <w:b/>
          <w:sz w:val="28"/>
          <w:szCs w:val="28"/>
        </w:rPr>
      </w:pPr>
    </w:p>
    <w:p w14:paraId="6790BB1F" w14:textId="685CA631" w:rsidR="0077510A" w:rsidRDefault="002C000A" w:rsidP="00D3778B">
      <w:pPr>
        <w:widowControl w:val="0"/>
        <w:autoSpaceDE w:val="0"/>
        <w:autoSpaceDN w:val="0"/>
        <w:adjustRightInd w:val="0"/>
        <w:spacing w:after="240"/>
        <w:rPr>
          <w:rFonts w:ascii="Helvetica" w:hAnsi="Helvetica" w:cs="Helvetica"/>
          <w:b/>
          <w:sz w:val="28"/>
          <w:szCs w:val="28"/>
        </w:rPr>
      </w:pPr>
      <w:r>
        <w:rPr>
          <w:rFonts w:ascii="Helvetica" w:hAnsi="Helvetica" w:cs="Helvetica"/>
          <w:b/>
          <w:sz w:val="28"/>
          <w:szCs w:val="28"/>
        </w:rPr>
        <w:t>THE MORGAN LIBRARY</w:t>
      </w:r>
      <w:r w:rsidR="00FB225B">
        <w:rPr>
          <w:rFonts w:ascii="Helvetica" w:hAnsi="Helvetica" w:cs="Helvetica"/>
          <w:b/>
          <w:sz w:val="28"/>
          <w:szCs w:val="28"/>
        </w:rPr>
        <w:t xml:space="preserve"> 12:00-1:30 pm</w:t>
      </w:r>
    </w:p>
    <w:p w14:paraId="36678AA6" w14:textId="45608C87" w:rsidR="0077510A" w:rsidRDefault="00AC2DE5" w:rsidP="004A723B">
      <w:pPr>
        <w:pStyle w:val="ListParagraph"/>
        <w:widowControl w:val="0"/>
        <w:numPr>
          <w:ilvl w:val="0"/>
          <w:numId w:val="17"/>
        </w:numPr>
        <w:autoSpaceDE w:val="0"/>
        <w:autoSpaceDN w:val="0"/>
        <w:adjustRightInd w:val="0"/>
        <w:spacing w:after="240"/>
        <w:rPr>
          <w:rFonts w:ascii="Helvetica" w:hAnsi="Helvetica" w:cs="Helvetica"/>
          <w:sz w:val="28"/>
          <w:szCs w:val="28"/>
        </w:rPr>
      </w:pPr>
      <w:r w:rsidRPr="004A723B">
        <w:rPr>
          <w:rFonts w:ascii="Helvetica" w:hAnsi="Helvetica" w:cs="Helvetica"/>
          <w:sz w:val="28"/>
          <w:szCs w:val="28"/>
        </w:rPr>
        <w:t>225 Madison Ave. (</w:t>
      </w:r>
      <w:r w:rsidR="0077510A" w:rsidRPr="004A723B">
        <w:rPr>
          <w:rFonts w:ascii="Helvetica" w:hAnsi="Helvetica" w:cs="Helvetica"/>
          <w:sz w:val="28"/>
          <w:szCs w:val="28"/>
        </w:rPr>
        <w:t>Madison at 36</w:t>
      </w:r>
      <w:r w:rsidR="0077510A" w:rsidRPr="004A723B">
        <w:rPr>
          <w:rFonts w:ascii="Helvetica" w:hAnsi="Helvetica" w:cs="Helvetica"/>
          <w:sz w:val="28"/>
          <w:szCs w:val="28"/>
          <w:vertAlign w:val="superscript"/>
        </w:rPr>
        <w:t>th</w:t>
      </w:r>
      <w:r w:rsidRPr="004A723B">
        <w:rPr>
          <w:rFonts w:ascii="Helvetica" w:hAnsi="Helvetica" w:cs="Helvetica"/>
          <w:sz w:val="28"/>
          <w:szCs w:val="28"/>
        </w:rPr>
        <w:t xml:space="preserve"> St.</w:t>
      </w:r>
      <w:r w:rsidR="0077510A" w:rsidRPr="004A723B">
        <w:rPr>
          <w:rFonts w:ascii="Helvetica" w:hAnsi="Helvetica" w:cs="Helvetica"/>
          <w:sz w:val="28"/>
          <w:szCs w:val="28"/>
        </w:rPr>
        <w:t>)</w:t>
      </w:r>
    </w:p>
    <w:p w14:paraId="23FBF202" w14:textId="5606C4BD" w:rsidR="00FB225B" w:rsidRPr="004A723B" w:rsidRDefault="008B6140" w:rsidP="004A723B">
      <w:pPr>
        <w:pStyle w:val="ListParagraph"/>
        <w:widowControl w:val="0"/>
        <w:numPr>
          <w:ilvl w:val="0"/>
          <w:numId w:val="17"/>
        </w:numPr>
        <w:autoSpaceDE w:val="0"/>
        <w:autoSpaceDN w:val="0"/>
        <w:adjustRightInd w:val="0"/>
        <w:spacing w:after="240"/>
        <w:rPr>
          <w:rFonts w:ascii="Helvetica" w:hAnsi="Helvetica" w:cs="Helvetica"/>
          <w:sz w:val="28"/>
          <w:szCs w:val="28"/>
        </w:rPr>
      </w:pPr>
      <w:r>
        <w:rPr>
          <w:rFonts w:ascii="Helvetica" w:hAnsi="Helvetica" w:cs="Helvetica"/>
          <w:sz w:val="28"/>
          <w:szCs w:val="28"/>
        </w:rPr>
        <w:t>W</w:t>
      </w:r>
      <w:r w:rsidR="00FB225B">
        <w:rPr>
          <w:rFonts w:ascii="Helvetica" w:hAnsi="Helvetica" w:cs="Helvetica"/>
          <w:sz w:val="28"/>
          <w:szCs w:val="28"/>
        </w:rPr>
        <w:t xml:space="preserve">alking from the NYPL 10 minutes – </w:t>
      </w:r>
      <w:r>
        <w:rPr>
          <w:rFonts w:ascii="Helvetica" w:hAnsi="Helvetica" w:cs="Helvetica"/>
          <w:sz w:val="28"/>
          <w:szCs w:val="28"/>
        </w:rPr>
        <w:t>T</w:t>
      </w:r>
      <w:r w:rsidR="00FB225B">
        <w:rPr>
          <w:rFonts w:ascii="Helvetica" w:hAnsi="Helvetica" w:cs="Helvetica"/>
          <w:sz w:val="28"/>
          <w:szCs w:val="28"/>
        </w:rPr>
        <w:t xml:space="preserve">axi 5 minutes </w:t>
      </w:r>
    </w:p>
    <w:p w14:paraId="49DDB99A" w14:textId="6A0A1182" w:rsidR="007F6CE7" w:rsidRPr="009F4AD2" w:rsidRDefault="007F6CE7" w:rsidP="00D3778B">
      <w:pPr>
        <w:widowControl w:val="0"/>
        <w:autoSpaceDE w:val="0"/>
        <w:autoSpaceDN w:val="0"/>
        <w:adjustRightInd w:val="0"/>
        <w:spacing w:after="240"/>
        <w:rPr>
          <w:rFonts w:ascii="Helvetica" w:hAnsi="Helvetica" w:cs="Helvetica"/>
          <w:sz w:val="28"/>
          <w:szCs w:val="28"/>
        </w:rPr>
      </w:pPr>
      <w:r>
        <w:rPr>
          <w:rFonts w:ascii="Helvetica" w:hAnsi="Helvetica" w:cs="Helvetica"/>
          <w:sz w:val="28"/>
          <w:szCs w:val="28"/>
        </w:rPr>
        <w:t>The Morgan contains one of the world’s foremost collections of manuscripts, rare books, music, drawings, paintings and sculpture. Together we will tour the general space</w:t>
      </w:r>
      <w:r w:rsidR="009F4AD2">
        <w:rPr>
          <w:rFonts w:ascii="Helvetica" w:hAnsi="Helvetica" w:cs="Helvetica"/>
          <w:sz w:val="28"/>
          <w:szCs w:val="28"/>
        </w:rPr>
        <w:t>s</w:t>
      </w:r>
      <w:r>
        <w:rPr>
          <w:rFonts w:ascii="Helvetica" w:hAnsi="Helvetica" w:cs="Helvetica"/>
          <w:sz w:val="28"/>
          <w:szCs w:val="28"/>
        </w:rPr>
        <w:t xml:space="preserve"> including JP Morgan’s private study.</w:t>
      </w:r>
      <w:r w:rsidR="009F4AD2">
        <w:rPr>
          <w:rFonts w:ascii="Helvetica" w:hAnsi="Helvetica" w:cs="Helvetica"/>
          <w:sz w:val="28"/>
          <w:szCs w:val="28"/>
        </w:rPr>
        <w:t xml:space="preserve"> Also </w:t>
      </w:r>
      <w:r w:rsidR="005073DA">
        <w:rPr>
          <w:rFonts w:ascii="Helvetica" w:hAnsi="Helvetica" w:cs="Helvetica"/>
          <w:sz w:val="28"/>
          <w:szCs w:val="28"/>
        </w:rPr>
        <w:t>included, in</w:t>
      </w:r>
      <w:r w:rsidR="00C663A3">
        <w:rPr>
          <w:rFonts w:ascii="Helvetica" w:hAnsi="Helvetica" w:cs="Helvetica"/>
          <w:sz w:val="28"/>
          <w:szCs w:val="28"/>
        </w:rPr>
        <w:t xml:space="preserve"> celebration of the Morgan’s 100-year anniversary as a public institution </w:t>
      </w:r>
      <w:r w:rsidR="009F4AD2">
        <w:rPr>
          <w:rFonts w:ascii="Helvetica" w:hAnsi="Helvetica" w:cs="Helvetica"/>
          <w:sz w:val="28"/>
          <w:szCs w:val="28"/>
        </w:rPr>
        <w:t>will be th</w:t>
      </w:r>
      <w:r w:rsidR="00C663A3">
        <w:rPr>
          <w:rFonts w:ascii="Helvetica" w:hAnsi="Helvetica" w:cs="Helvetica"/>
          <w:sz w:val="28"/>
          <w:szCs w:val="28"/>
        </w:rPr>
        <w:t xml:space="preserve">e important and long anticipated exhibition about Belle da Costa Greene (1879-1941) the libraries inaugural director. This remarkable woman reminds us that </w:t>
      </w:r>
      <w:r w:rsidR="00C663A3">
        <w:rPr>
          <w:rFonts w:ascii="Helvetica" w:hAnsi="Helvetica" w:cs="Helvetica"/>
          <w:sz w:val="28"/>
          <w:szCs w:val="28"/>
        </w:rPr>
        <w:lastRenderedPageBreak/>
        <w:t>every story has a voice and that hers is finally being heard.</w:t>
      </w:r>
    </w:p>
    <w:p w14:paraId="1EBBD881" w14:textId="77777777" w:rsidR="00AC2DE5" w:rsidRDefault="00AC2DE5" w:rsidP="00D3778B">
      <w:pPr>
        <w:widowControl w:val="0"/>
        <w:autoSpaceDE w:val="0"/>
        <w:autoSpaceDN w:val="0"/>
        <w:adjustRightInd w:val="0"/>
        <w:spacing w:after="240"/>
        <w:rPr>
          <w:rFonts w:ascii="Helvetica" w:hAnsi="Helvetica" w:cs="Helvetica"/>
          <w:sz w:val="28"/>
          <w:szCs w:val="28"/>
        </w:rPr>
      </w:pPr>
    </w:p>
    <w:p w14:paraId="328D50FD" w14:textId="46040038" w:rsidR="00407334" w:rsidRDefault="00AC2DE5" w:rsidP="00D3778B">
      <w:pPr>
        <w:widowControl w:val="0"/>
        <w:autoSpaceDE w:val="0"/>
        <w:autoSpaceDN w:val="0"/>
        <w:adjustRightInd w:val="0"/>
        <w:spacing w:after="240"/>
        <w:rPr>
          <w:rFonts w:ascii="Helvetica" w:hAnsi="Helvetica" w:cs="Helvetica"/>
          <w:b/>
          <w:bCs/>
          <w:sz w:val="28"/>
          <w:szCs w:val="28"/>
        </w:rPr>
      </w:pPr>
      <w:r w:rsidRPr="002C000A">
        <w:rPr>
          <w:rFonts w:ascii="Helvetica" w:hAnsi="Helvetica" w:cs="Helvetica"/>
          <w:b/>
          <w:sz w:val="28"/>
          <w:szCs w:val="28"/>
        </w:rPr>
        <w:t xml:space="preserve">AFTERNOON ON YOUR </w:t>
      </w:r>
      <w:r w:rsidR="000E4A91" w:rsidRPr="002C000A">
        <w:rPr>
          <w:rFonts w:ascii="Helvetica" w:hAnsi="Helvetica" w:cs="Helvetica"/>
          <w:b/>
          <w:sz w:val="28"/>
          <w:szCs w:val="28"/>
        </w:rPr>
        <w:t>OWN</w:t>
      </w:r>
      <w:r w:rsidR="000E4A91">
        <w:rPr>
          <w:rFonts w:ascii="Helvetica" w:hAnsi="Helvetica" w:cs="Helvetica"/>
          <w:b/>
          <w:sz w:val="28"/>
          <w:szCs w:val="28"/>
        </w:rPr>
        <w:t>:</w:t>
      </w:r>
      <w:r w:rsidR="00C1560F">
        <w:rPr>
          <w:rFonts w:ascii="Helvetica" w:hAnsi="Helvetica" w:cs="Helvetica"/>
          <w:b/>
          <w:bCs/>
          <w:sz w:val="28"/>
          <w:szCs w:val="28"/>
        </w:rPr>
        <w:t xml:space="preserve">  Lunch Suggestions</w:t>
      </w:r>
    </w:p>
    <w:p w14:paraId="542A6A9C" w14:textId="5575C0D0" w:rsidR="00C1560F" w:rsidRDefault="00C1560F" w:rsidP="00D3778B">
      <w:pPr>
        <w:widowControl w:val="0"/>
        <w:autoSpaceDE w:val="0"/>
        <w:autoSpaceDN w:val="0"/>
        <w:adjustRightInd w:val="0"/>
        <w:spacing w:after="240"/>
        <w:rPr>
          <w:rFonts w:ascii="Helvetica" w:hAnsi="Helvetica" w:cs="Helvetica"/>
          <w:b/>
          <w:bCs/>
          <w:sz w:val="28"/>
          <w:szCs w:val="28"/>
        </w:rPr>
      </w:pPr>
      <w:r>
        <w:rPr>
          <w:rFonts w:ascii="Helvetica" w:hAnsi="Helvetica" w:cs="Helvetica"/>
          <w:b/>
          <w:bCs/>
          <w:sz w:val="28"/>
          <w:szCs w:val="28"/>
        </w:rPr>
        <w:t>MIDTOWN</w:t>
      </w:r>
    </w:p>
    <w:p w14:paraId="2172D86F" w14:textId="154A7BE4" w:rsidR="00C1560F" w:rsidRDefault="00C1560F" w:rsidP="007F6A45">
      <w:pPr>
        <w:pStyle w:val="ListParagraph"/>
        <w:widowControl w:val="0"/>
        <w:numPr>
          <w:ilvl w:val="0"/>
          <w:numId w:val="42"/>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Eataly 200 5</w:t>
      </w:r>
      <w:r w:rsidRPr="007F6A45">
        <w:rPr>
          <w:rFonts w:ascii="Helvetica" w:hAnsi="Helvetica" w:cs="Helvetica"/>
          <w:sz w:val="28"/>
          <w:szCs w:val="28"/>
          <w:vertAlign w:val="superscript"/>
        </w:rPr>
        <w:t>th</w:t>
      </w:r>
      <w:r w:rsidRPr="007F6A45">
        <w:rPr>
          <w:rFonts w:ascii="Helvetica" w:hAnsi="Helvetica" w:cs="Helvetica"/>
          <w:sz w:val="28"/>
          <w:szCs w:val="28"/>
        </w:rPr>
        <w:t xml:space="preserve"> St (Flatiron District) 212 229 2560</w:t>
      </w:r>
    </w:p>
    <w:p w14:paraId="7268CE6D" w14:textId="38B0C9AA" w:rsidR="003D47AB" w:rsidRDefault="003D47AB" w:rsidP="007F6A45">
      <w:pPr>
        <w:pStyle w:val="ListParagraph"/>
        <w:widowControl w:val="0"/>
        <w:numPr>
          <w:ilvl w:val="0"/>
          <w:numId w:val="42"/>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The Ace Hotel 20 West 29</w:t>
      </w:r>
      <w:r w:rsidRPr="007F6A45">
        <w:rPr>
          <w:rFonts w:ascii="Helvetica" w:hAnsi="Helvetica" w:cs="Helvetica"/>
          <w:sz w:val="28"/>
          <w:szCs w:val="28"/>
          <w:vertAlign w:val="superscript"/>
        </w:rPr>
        <w:t>th</w:t>
      </w:r>
      <w:r w:rsidRPr="007F6A45">
        <w:rPr>
          <w:rFonts w:ascii="Helvetica" w:hAnsi="Helvetica" w:cs="Helvetica"/>
          <w:sz w:val="28"/>
          <w:szCs w:val="28"/>
        </w:rPr>
        <w:t xml:space="preserve"> Street   212 679 2222</w:t>
      </w:r>
    </w:p>
    <w:p w14:paraId="42985921" w14:textId="41626E71" w:rsidR="00C1560F" w:rsidRPr="007F6A45" w:rsidRDefault="00C1560F" w:rsidP="007F6A45">
      <w:pPr>
        <w:pStyle w:val="ListParagraph"/>
        <w:widowControl w:val="0"/>
        <w:numPr>
          <w:ilvl w:val="0"/>
          <w:numId w:val="42"/>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Fig and Olive 10E 52</w:t>
      </w:r>
      <w:r w:rsidRPr="007F6A45">
        <w:rPr>
          <w:rFonts w:ascii="Helvetica" w:hAnsi="Helvetica" w:cs="Helvetica"/>
          <w:sz w:val="28"/>
          <w:szCs w:val="28"/>
          <w:vertAlign w:val="superscript"/>
        </w:rPr>
        <w:t>nd</w:t>
      </w:r>
      <w:r w:rsidRPr="007F6A45">
        <w:rPr>
          <w:rFonts w:ascii="Helvetica" w:hAnsi="Helvetica" w:cs="Helvetica"/>
          <w:sz w:val="28"/>
          <w:szCs w:val="28"/>
        </w:rPr>
        <w:t xml:space="preserve"> St </w:t>
      </w:r>
    </w:p>
    <w:p w14:paraId="73034DD9" w14:textId="77777777" w:rsidR="00F90267" w:rsidRDefault="00C1560F" w:rsidP="007F6A45">
      <w:pPr>
        <w:pStyle w:val="ListParagraph"/>
        <w:widowControl w:val="0"/>
        <w:numPr>
          <w:ilvl w:val="0"/>
          <w:numId w:val="42"/>
        </w:numPr>
        <w:autoSpaceDE w:val="0"/>
        <w:autoSpaceDN w:val="0"/>
        <w:adjustRightInd w:val="0"/>
        <w:spacing w:after="240"/>
        <w:rPr>
          <w:rFonts w:ascii="Helvetica" w:hAnsi="Helvetica" w:cs="Helvetica"/>
          <w:sz w:val="28"/>
          <w:szCs w:val="28"/>
        </w:rPr>
      </w:pPr>
      <w:r>
        <w:rPr>
          <w:rFonts w:ascii="Helvetica" w:hAnsi="Helvetica" w:cs="Helvetica"/>
          <w:sz w:val="28"/>
          <w:szCs w:val="28"/>
        </w:rPr>
        <w:t>The Modern (MoMA) 9W 53</w:t>
      </w:r>
      <w:r w:rsidRPr="00C1560F">
        <w:rPr>
          <w:rFonts w:ascii="Helvetica" w:hAnsi="Helvetica" w:cs="Helvetica"/>
          <w:sz w:val="28"/>
          <w:szCs w:val="28"/>
          <w:vertAlign w:val="superscript"/>
        </w:rPr>
        <w:t>rd</w:t>
      </w:r>
      <w:r w:rsidR="00F90267">
        <w:rPr>
          <w:rFonts w:ascii="Helvetica" w:hAnsi="Helvetica" w:cs="Helvetica"/>
          <w:sz w:val="28"/>
          <w:szCs w:val="28"/>
        </w:rPr>
        <w:t xml:space="preserve"> </w:t>
      </w:r>
    </w:p>
    <w:p w14:paraId="4A5061BA" w14:textId="0B23AF28" w:rsidR="00C1560F" w:rsidRPr="00F90267" w:rsidRDefault="00C1560F" w:rsidP="007F6A45">
      <w:pPr>
        <w:pStyle w:val="ListParagraph"/>
        <w:widowControl w:val="0"/>
        <w:numPr>
          <w:ilvl w:val="0"/>
          <w:numId w:val="42"/>
        </w:numPr>
        <w:autoSpaceDE w:val="0"/>
        <w:autoSpaceDN w:val="0"/>
        <w:adjustRightInd w:val="0"/>
        <w:spacing w:after="240"/>
        <w:rPr>
          <w:rFonts w:ascii="Helvetica" w:hAnsi="Helvetica" w:cs="Helvetica"/>
          <w:sz w:val="28"/>
          <w:szCs w:val="28"/>
        </w:rPr>
      </w:pPr>
      <w:r w:rsidRPr="00F90267">
        <w:rPr>
          <w:rFonts w:ascii="Helvetica" w:hAnsi="Helvetica" w:cs="Helvetica"/>
          <w:sz w:val="28"/>
          <w:szCs w:val="28"/>
        </w:rPr>
        <w:t>Eat 1064 Madison Ave</w:t>
      </w:r>
    </w:p>
    <w:p w14:paraId="0582C4CD" w14:textId="25D5D542" w:rsidR="00622996" w:rsidRDefault="00622996" w:rsidP="007F6A45">
      <w:pPr>
        <w:pStyle w:val="ListParagraph"/>
        <w:widowControl w:val="0"/>
        <w:numPr>
          <w:ilvl w:val="0"/>
          <w:numId w:val="42"/>
        </w:numPr>
        <w:autoSpaceDE w:val="0"/>
        <w:autoSpaceDN w:val="0"/>
        <w:adjustRightInd w:val="0"/>
        <w:spacing w:after="240"/>
        <w:rPr>
          <w:rFonts w:ascii="Helvetica" w:hAnsi="Helvetica" w:cs="Helvetica"/>
          <w:sz w:val="28"/>
          <w:szCs w:val="28"/>
        </w:rPr>
      </w:pPr>
      <w:r>
        <w:rPr>
          <w:rFonts w:ascii="Helvetica" w:hAnsi="Helvetica" w:cs="Helvetica"/>
          <w:sz w:val="28"/>
          <w:szCs w:val="28"/>
        </w:rPr>
        <w:t xml:space="preserve">La Bonne </w:t>
      </w:r>
      <w:proofErr w:type="spellStart"/>
      <w:r>
        <w:rPr>
          <w:rFonts w:ascii="Helvetica" w:hAnsi="Helvetica" w:cs="Helvetica"/>
          <w:sz w:val="28"/>
          <w:szCs w:val="28"/>
        </w:rPr>
        <w:t>Soupe</w:t>
      </w:r>
      <w:proofErr w:type="spellEnd"/>
      <w:r>
        <w:rPr>
          <w:rFonts w:ascii="Helvetica" w:hAnsi="Helvetica" w:cs="Helvetica"/>
          <w:sz w:val="28"/>
          <w:szCs w:val="28"/>
        </w:rPr>
        <w:t xml:space="preserve"> 55</w:t>
      </w:r>
      <w:r w:rsidRPr="00622996">
        <w:rPr>
          <w:rFonts w:ascii="Helvetica" w:hAnsi="Helvetica" w:cs="Helvetica"/>
          <w:sz w:val="28"/>
          <w:szCs w:val="28"/>
          <w:vertAlign w:val="superscript"/>
        </w:rPr>
        <w:t>th</w:t>
      </w:r>
      <w:r>
        <w:rPr>
          <w:rFonts w:ascii="Helvetica" w:hAnsi="Helvetica" w:cs="Helvetica"/>
          <w:sz w:val="28"/>
          <w:szCs w:val="28"/>
        </w:rPr>
        <w:t xml:space="preserve"> between 5</w:t>
      </w:r>
      <w:r w:rsidRPr="00622996">
        <w:rPr>
          <w:rFonts w:ascii="Helvetica" w:hAnsi="Helvetica" w:cs="Helvetica"/>
          <w:sz w:val="28"/>
          <w:szCs w:val="28"/>
          <w:vertAlign w:val="superscript"/>
        </w:rPr>
        <w:t>th</w:t>
      </w:r>
      <w:r>
        <w:rPr>
          <w:rFonts w:ascii="Helvetica" w:hAnsi="Helvetica" w:cs="Helvetica"/>
          <w:sz w:val="28"/>
          <w:szCs w:val="28"/>
        </w:rPr>
        <w:t xml:space="preserve"> and 6</w:t>
      </w:r>
      <w:r w:rsidRPr="00622996">
        <w:rPr>
          <w:rFonts w:ascii="Helvetica" w:hAnsi="Helvetica" w:cs="Helvetica"/>
          <w:sz w:val="28"/>
          <w:szCs w:val="28"/>
          <w:vertAlign w:val="superscript"/>
        </w:rPr>
        <w:t>th</w:t>
      </w:r>
      <w:r>
        <w:rPr>
          <w:rFonts w:ascii="Helvetica" w:hAnsi="Helvetica" w:cs="Helvetica"/>
          <w:sz w:val="28"/>
          <w:szCs w:val="28"/>
        </w:rPr>
        <w:t xml:space="preserve"> </w:t>
      </w:r>
    </w:p>
    <w:p w14:paraId="2A0C3839" w14:textId="1B17C214" w:rsidR="00C1560F" w:rsidRDefault="00C1560F" w:rsidP="007F6A45">
      <w:pPr>
        <w:widowControl w:val="0"/>
        <w:autoSpaceDE w:val="0"/>
        <w:autoSpaceDN w:val="0"/>
        <w:adjustRightInd w:val="0"/>
        <w:spacing w:after="240"/>
        <w:rPr>
          <w:rFonts w:ascii="Helvetica" w:hAnsi="Helvetica" w:cs="Helvetica"/>
          <w:b/>
          <w:bCs/>
          <w:sz w:val="28"/>
          <w:szCs w:val="28"/>
        </w:rPr>
      </w:pPr>
      <w:r w:rsidRPr="00C1560F">
        <w:rPr>
          <w:rFonts w:ascii="Helvetica" w:hAnsi="Helvetica" w:cs="Helvetica"/>
          <w:b/>
          <w:bCs/>
          <w:sz w:val="28"/>
          <w:szCs w:val="28"/>
        </w:rPr>
        <w:t>DOWNTOWN</w:t>
      </w:r>
    </w:p>
    <w:p w14:paraId="3F5CB2C9" w14:textId="2B57A73B" w:rsidR="007F6A45" w:rsidRPr="007F6A45" w:rsidRDefault="00991665" w:rsidP="007F6A45">
      <w:pPr>
        <w:pStyle w:val="ListParagraph"/>
        <w:widowControl w:val="0"/>
        <w:numPr>
          <w:ilvl w:val="0"/>
          <w:numId w:val="45"/>
        </w:numPr>
        <w:autoSpaceDE w:val="0"/>
        <w:autoSpaceDN w:val="0"/>
        <w:adjustRightInd w:val="0"/>
        <w:spacing w:after="240"/>
        <w:rPr>
          <w:rFonts w:ascii="Helvetica" w:hAnsi="Helvetica" w:cs="Helvetica"/>
          <w:b/>
          <w:bCs/>
          <w:sz w:val="28"/>
          <w:szCs w:val="28"/>
        </w:rPr>
      </w:pPr>
      <w:r w:rsidRPr="007F6A45">
        <w:rPr>
          <w:rFonts w:ascii="Helvetica" w:hAnsi="Helvetica" w:cs="Helvetica"/>
          <w:sz w:val="28"/>
          <w:szCs w:val="28"/>
        </w:rPr>
        <w:t>Westville 246 W 18</w:t>
      </w:r>
      <w:r w:rsidRPr="007F6A45">
        <w:rPr>
          <w:rFonts w:ascii="Helvetica" w:hAnsi="Helvetica" w:cs="Helvetica"/>
          <w:sz w:val="28"/>
          <w:szCs w:val="28"/>
          <w:vertAlign w:val="superscript"/>
        </w:rPr>
        <w:t>th</w:t>
      </w:r>
      <w:r w:rsidRPr="007F6A45">
        <w:rPr>
          <w:rFonts w:ascii="Helvetica" w:hAnsi="Helvetica" w:cs="Helvetica"/>
          <w:sz w:val="28"/>
          <w:szCs w:val="28"/>
        </w:rPr>
        <w:t xml:space="preserve"> St (Chelsea)</w:t>
      </w:r>
    </w:p>
    <w:p w14:paraId="654AF378" w14:textId="38160222" w:rsidR="00C1560F" w:rsidRPr="007F6A45" w:rsidRDefault="00C1560F" w:rsidP="007F6A45">
      <w:pPr>
        <w:pStyle w:val="ListParagraph"/>
        <w:widowControl w:val="0"/>
        <w:numPr>
          <w:ilvl w:val="0"/>
          <w:numId w:val="43"/>
        </w:numPr>
        <w:autoSpaceDE w:val="0"/>
        <w:autoSpaceDN w:val="0"/>
        <w:adjustRightInd w:val="0"/>
        <w:spacing w:after="240"/>
        <w:rPr>
          <w:rFonts w:ascii="Helvetica" w:hAnsi="Helvetica" w:cs="Helvetica"/>
          <w:b/>
          <w:bCs/>
          <w:sz w:val="28"/>
          <w:szCs w:val="28"/>
        </w:rPr>
      </w:pPr>
      <w:r w:rsidRPr="007F6A45">
        <w:rPr>
          <w:rFonts w:ascii="Helvetica" w:hAnsi="Helvetica" w:cs="Helvetica"/>
          <w:sz w:val="28"/>
          <w:szCs w:val="28"/>
        </w:rPr>
        <w:t>The Smile 20 Bond St</w:t>
      </w:r>
    </w:p>
    <w:p w14:paraId="701A81E0" w14:textId="28B317E3" w:rsidR="00C1560F" w:rsidRDefault="00C1560F" w:rsidP="007F6A45">
      <w:pPr>
        <w:pStyle w:val="ListParagraph"/>
        <w:widowControl w:val="0"/>
        <w:numPr>
          <w:ilvl w:val="0"/>
          <w:numId w:val="43"/>
        </w:numPr>
        <w:autoSpaceDE w:val="0"/>
        <w:autoSpaceDN w:val="0"/>
        <w:adjustRightInd w:val="0"/>
        <w:spacing w:after="240"/>
        <w:rPr>
          <w:rFonts w:ascii="Helvetica" w:hAnsi="Helvetica" w:cs="Helvetica"/>
          <w:sz w:val="28"/>
          <w:szCs w:val="28"/>
        </w:rPr>
      </w:pPr>
      <w:r>
        <w:rPr>
          <w:rFonts w:ascii="Helvetica" w:hAnsi="Helvetica" w:cs="Helvetica"/>
          <w:sz w:val="28"/>
          <w:szCs w:val="28"/>
        </w:rPr>
        <w:t>Shuka 38 McDougal (Soho</w:t>
      </w:r>
      <w:r w:rsidR="00F90267">
        <w:rPr>
          <w:rFonts w:ascii="Helvetica" w:hAnsi="Helvetica" w:cs="Helvetica"/>
          <w:sz w:val="28"/>
          <w:szCs w:val="28"/>
        </w:rPr>
        <w:t>)</w:t>
      </w:r>
    </w:p>
    <w:p w14:paraId="4C922A7F" w14:textId="6813DCAB" w:rsidR="00C1560F" w:rsidRDefault="00C1560F" w:rsidP="007F6A45">
      <w:pPr>
        <w:pStyle w:val="ListParagraph"/>
        <w:widowControl w:val="0"/>
        <w:numPr>
          <w:ilvl w:val="0"/>
          <w:numId w:val="43"/>
        </w:numPr>
        <w:autoSpaceDE w:val="0"/>
        <w:autoSpaceDN w:val="0"/>
        <w:adjustRightInd w:val="0"/>
        <w:spacing w:after="240"/>
        <w:rPr>
          <w:rFonts w:ascii="Helvetica" w:hAnsi="Helvetica" w:cs="Helvetica"/>
          <w:sz w:val="28"/>
          <w:szCs w:val="28"/>
        </w:rPr>
      </w:pPr>
      <w:r>
        <w:rPr>
          <w:rFonts w:ascii="Helvetica" w:hAnsi="Helvetica" w:cs="Helvetica"/>
          <w:sz w:val="28"/>
          <w:szCs w:val="28"/>
        </w:rPr>
        <w:t xml:space="preserve">Grey Dog </w:t>
      </w:r>
      <w:r w:rsidR="00B75ACD">
        <w:rPr>
          <w:rFonts w:ascii="Helvetica" w:hAnsi="Helvetica" w:cs="Helvetica"/>
          <w:sz w:val="28"/>
          <w:szCs w:val="28"/>
        </w:rPr>
        <w:t>(</w:t>
      </w:r>
      <w:r>
        <w:rPr>
          <w:rFonts w:ascii="Helvetica" w:hAnsi="Helvetica" w:cs="Helvetica"/>
          <w:sz w:val="28"/>
          <w:szCs w:val="28"/>
        </w:rPr>
        <w:t xml:space="preserve">several </w:t>
      </w:r>
      <w:r w:rsidR="0016028B">
        <w:rPr>
          <w:rFonts w:ascii="Helvetica" w:hAnsi="Helvetica" w:cs="Helvetica"/>
          <w:sz w:val="28"/>
          <w:szCs w:val="28"/>
        </w:rPr>
        <w:t>locations)</w:t>
      </w:r>
    </w:p>
    <w:p w14:paraId="2791B819" w14:textId="61207EB2" w:rsidR="00C1560F" w:rsidRDefault="00C1560F" w:rsidP="007F6A45">
      <w:pPr>
        <w:pStyle w:val="ListParagraph"/>
        <w:widowControl w:val="0"/>
        <w:numPr>
          <w:ilvl w:val="0"/>
          <w:numId w:val="43"/>
        </w:numPr>
        <w:autoSpaceDE w:val="0"/>
        <w:autoSpaceDN w:val="0"/>
        <w:adjustRightInd w:val="0"/>
        <w:spacing w:after="240"/>
        <w:rPr>
          <w:rFonts w:ascii="Helvetica" w:hAnsi="Helvetica" w:cs="Helvetica"/>
          <w:sz w:val="28"/>
          <w:szCs w:val="28"/>
        </w:rPr>
      </w:pPr>
      <w:r>
        <w:rPr>
          <w:rFonts w:ascii="Helvetica" w:hAnsi="Helvetica" w:cs="Helvetica"/>
          <w:sz w:val="28"/>
          <w:szCs w:val="28"/>
        </w:rPr>
        <w:t>Russ and Daughters Café 179 Huston</w:t>
      </w:r>
    </w:p>
    <w:p w14:paraId="36A96707" w14:textId="1CC91954" w:rsidR="00C1560F" w:rsidRDefault="00C1560F" w:rsidP="007F6A45">
      <w:pPr>
        <w:pStyle w:val="ListParagraph"/>
        <w:widowControl w:val="0"/>
        <w:numPr>
          <w:ilvl w:val="0"/>
          <w:numId w:val="43"/>
        </w:numPr>
        <w:autoSpaceDE w:val="0"/>
        <w:autoSpaceDN w:val="0"/>
        <w:adjustRightInd w:val="0"/>
        <w:spacing w:after="240"/>
        <w:rPr>
          <w:rFonts w:ascii="Helvetica" w:hAnsi="Helvetica" w:cs="Helvetica"/>
          <w:sz w:val="28"/>
          <w:szCs w:val="28"/>
        </w:rPr>
      </w:pPr>
      <w:r>
        <w:rPr>
          <w:rFonts w:ascii="Helvetica" w:hAnsi="Helvetica" w:cs="Helvetica"/>
          <w:sz w:val="28"/>
          <w:szCs w:val="28"/>
        </w:rPr>
        <w:t xml:space="preserve">Cookshop </w:t>
      </w:r>
      <w:r w:rsidR="00A96125">
        <w:rPr>
          <w:rFonts w:ascii="Helvetica" w:hAnsi="Helvetica" w:cs="Helvetica"/>
          <w:sz w:val="28"/>
          <w:szCs w:val="28"/>
        </w:rPr>
        <w:t>156 10</w:t>
      </w:r>
      <w:r w:rsidR="00A96125" w:rsidRPr="00A96125">
        <w:rPr>
          <w:rFonts w:ascii="Helvetica" w:hAnsi="Helvetica" w:cs="Helvetica"/>
          <w:sz w:val="28"/>
          <w:szCs w:val="28"/>
          <w:vertAlign w:val="superscript"/>
        </w:rPr>
        <w:t>th</w:t>
      </w:r>
      <w:r w:rsidR="00A96125">
        <w:rPr>
          <w:rFonts w:ascii="Helvetica" w:hAnsi="Helvetica" w:cs="Helvetica"/>
          <w:sz w:val="28"/>
          <w:szCs w:val="28"/>
        </w:rPr>
        <w:t xml:space="preserve"> Ave</w:t>
      </w:r>
    </w:p>
    <w:p w14:paraId="69DD7492" w14:textId="45087332" w:rsidR="00A96125" w:rsidRDefault="00A96125" w:rsidP="007F6A45">
      <w:pPr>
        <w:pStyle w:val="ListParagraph"/>
        <w:widowControl w:val="0"/>
        <w:numPr>
          <w:ilvl w:val="0"/>
          <w:numId w:val="43"/>
        </w:numPr>
        <w:autoSpaceDE w:val="0"/>
        <w:autoSpaceDN w:val="0"/>
        <w:adjustRightInd w:val="0"/>
        <w:spacing w:after="240"/>
        <w:rPr>
          <w:rFonts w:ascii="Helvetica" w:hAnsi="Helvetica" w:cs="Helvetica"/>
          <w:sz w:val="28"/>
          <w:szCs w:val="28"/>
        </w:rPr>
      </w:pPr>
      <w:proofErr w:type="spellStart"/>
      <w:r>
        <w:rPr>
          <w:rFonts w:ascii="Helvetica" w:hAnsi="Helvetica" w:cs="Helvetica"/>
          <w:sz w:val="28"/>
          <w:szCs w:val="28"/>
        </w:rPr>
        <w:t>Balaboosta</w:t>
      </w:r>
      <w:proofErr w:type="spellEnd"/>
      <w:r>
        <w:rPr>
          <w:rFonts w:ascii="Helvetica" w:hAnsi="Helvetica" w:cs="Helvetica"/>
          <w:sz w:val="28"/>
          <w:szCs w:val="28"/>
        </w:rPr>
        <w:t xml:space="preserve"> 611 Hudson St</w:t>
      </w:r>
    </w:p>
    <w:p w14:paraId="7038291E" w14:textId="4822C995" w:rsidR="00A96125" w:rsidRDefault="00A96125" w:rsidP="007F6A45">
      <w:pPr>
        <w:pStyle w:val="ListParagraph"/>
        <w:widowControl w:val="0"/>
        <w:numPr>
          <w:ilvl w:val="0"/>
          <w:numId w:val="43"/>
        </w:numPr>
        <w:autoSpaceDE w:val="0"/>
        <w:autoSpaceDN w:val="0"/>
        <w:adjustRightInd w:val="0"/>
        <w:spacing w:after="240"/>
        <w:rPr>
          <w:rFonts w:ascii="Helvetica" w:hAnsi="Helvetica" w:cs="Helvetica"/>
          <w:sz w:val="28"/>
          <w:szCs w:val="28"/>
        </w:rPr>
      </w:pPr>
      <w:r>
        <w:rPr>
          <w:rFonts w:ascii="Helvetica" w:hAnsi="Helvetica" w:cs="Helvetica"/>
          <w:sz w:val="28"/>
          <w:szCs w:val="28"/>
        </w:rPr>
        <w:t>Café Cluny 286 12</w:t>
      </w:r>
      <w:r w:rsidRPr="00A96125">
        <w:rPr>
          <w:rFonts w:ascii="Helvetica" w:hAnsi="Helvetica" w:cs="Helvetica"/>
          <w:sz w:val="28"/>
          <w:szCs w:val="28"/>
          <w:vertAlign w:val="superscript"/>
        </w:rPr>
        <w:t>th</w:t>
      </w:r>
      <w:r>
        <w:rPr>
          <w:rFonts w:ascii="Helvetica" w:hAnsi="Helvetica" w:cs="Helvetica"/>
          <w:sz w:val="28"/>
          <w:szCs w:val="28"/>
        </w:rPr>
        <w:t xml:space="preserve"> St</w:t>
      </w:r>
    </w:p>
    <w:p w14:paraId="530A8C0F" w14:textId="3A4A1C0C" w:rsidR="00A96125" w:rsidRPr="00C1560F" w:rsidRDefault="00A96125" w:rsidP="007F6A45">
      <w:pPr>
        <w:pStyle w:val="ListParagraph"/>
        <w:widowControl w:val="0"/>
        <w:numPr>
          <w:ilvl w:val="0"/>
          <w:numId w:val="43"/>
        </w:numPr>
        <w:autoSpaceDE w:val="0"/>
        <w:autoSpaceDN w:val="0"/>
        <w:adjustRightInd w:val="0"/>
        <w:spacing w:after="240"/>
        <w:rPr>
          <w:rFonts w:ascii="Helvetica" w:hAnsi="Helvetica" w:cs="Helvetica"/>
          <w:sz w:val="28"/>
          <w:szCs w:val="28"/>
        </w:rPr>
      </w:pPr>
      <w:r>
        <w:rPr>
          <w:rFonts w:ascii="Helvetica" w:hAnsi="Helvetica" w:cs="Helvetica"/>
          <w:sz w:val="28"/>
          <w:szCs w:val="28"/>
        </w:rPr>
        <w:t xml:space="preserve">Chelsea Market </w:t>
      </w:r>
      <w:r w:rsidR="00B75ACD">
        <w:rPr>
          <w:rFonts w:ascii="Helvetica" w:hAnsi="Helvetica" w:cs="Helvetica"/>
          <w:sz w:val="28"/>
          <w:szCs w:val="28"/>
        </w:rPr>
        <w:t>75</w:t>
      </w:r>
      <w:r w:rsidR="00B75ACD" w:rsidRPr="00B75ACD">
        <w:rPr>
          <w:rFonts w:ascii="Helvetica" w:hAnsi="Helvetica" w:cs="Helvetica"/>
          <w:sz w:val="28"/>
          <w:szCs w:val="28"/>
          <w:vertAlign w:val="superscript"/>
        </w:rPr>
        <w:t>th</w:t>
      </w:r>
      <w:r w:rsidR="00B75ACD">
        <w:rPr>
          <w:rFonts w:ascii="Helvetica" w:hAnsi="Helvetica" w:cs="Helvetica"/>
          <w:sz w:val="28"/>
          <w:szCs w:val="28"/>
        </w:rPr>
        <w:t xml:space="preserve"> 9</w:t>
      </w:r>
      <w:r w:rsidR="00B75ACD" w:rsidRPr="00B75ACD">
        <w:rPr>
          <w:rFonts w:ascii="Helvetica" w:hAnsi="Helvetica" w:cs="Helvetica"/>
          <w:sz w:val="28"/>
          <w:szCs w:val="28"/>
          <w:vertAlign w:val="superscript"/>
        </w:rPr>
        <w:t>th</w:t>
      </w:r>
      <w:r w:rsidR="00B75ACD">
        <w:rPr>
          <w:rFonts w:ascii="Helvetica" w:hAnsi="Helvetica" w:cs="Helvetica"/>
          <w:sz w:val="28"/>
          <w:szCs w:val="28"/>
        </w:rPr>
        <w:t xml:space="preserve"> Ave</w:t>
      </w:r>
    </w:p>
    <w:p w14:paraId="10CB1340" w14:textId="77777777" w:rsidR="006A5412" w:rsidRDefault="006A5412" w:rsidP="00D3778B">
      <w:pPr>
        <w:widowControl w:val="0"/>
        <w:autoSpaceDE w:val="0"/>
        <w:autoSpaceDN w:val="0"/>
        <w:adjustRightInd w:val="0"/>
        <w:spacing w:after="240"/>
        <w:rPr>
          <w:rFonts w:ascii="Helvetica" w:hAnsi="Helvetica" w:cs="Helvetica"/>
          <w:b/>
          <w:bCs/>
          <w:sz w:val="28"/>
          <w:szCs w:val="28"/>
        </w:rPr>
      </w:pPr>
    </w:p>
    <w:p w14:paraId="35303076" w14:textId="4184AB07" w:rsidR="00AC2DE5" w:rsidRDefault="00574AB3" w:rsidP="00D3778B">
      <w:pPr>
        <w:widowControl w:val="0"/>
        <w:autoSpaceDE w:val="0"/>
        <w:autoSpaceDN w:val="0"/>
        <w:adjustRightInd w:val="0"/>
        <w:spacing w:after="240"/>
        <w:rPr>
          <w:rFonts w:ascii="Helvetica" w:hAnsi="Helvetica" w:cs="Helvetica"/>
          <w:b/>
          <w:bCs/>
          <w:sz w:val="28"/>
          <w:szCs w:val="28"/>
        </w:rPr>
      </w:pPr>
      <w:r>
        <w:rPr>
          <w:rFonts w:ascii="Helvetica" w:hAnsi="Helvetica" w:cs="Helvetica"/>
          <w:b/>
          <w:bCs/>
          <w:sz w:val="28"/>
          <w:szCs w:val="28"/>
        </w:rPr>
        <w:t xml:space="preserve">  </w:t>
      </w:r>
      <w:r w:rsidR="006A5412" w:rsidRPr="006A5412">
        <w:rPr>
          <w:rFonts w:ascii="Helvetica" w:hAnsi="Helvetica" w:cs="Helvetica"/>
          <w:b/>
          <w:bCs/>
          <w:sz w:val="28"/>
          <w:szCs w:val="28"/>
        </w:rPr>
        <w:t>MUSEUM SUGGESTIONS</w:t>
      </w:r>
    </w:p>
    <w:p w14:paraId="6BC62A3E" w14:textId="17730163" w:rsidR="00F90267" w:rsidRPr="007F6A45" w:rsidRDefault="00F90267" w:rsidP="007F6A45">
      <w:pPr>
        <w:pStyle w:val="ListParagraph"/>
        <w:widowControl w:val="0"/>
        <w:numPr>
          <w:ilvl w:val="0"/>
          <w:numId w:val="46"/>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The Tenement Museum 91Orchard St (Reservation required)</w:t>
      </w:r>
    </w:p>
    <w:p w14:paraId="3208FEA5" w14:textId="7A02B932" w:rsidR="00F90267" w:rsidRPr="007F6A45" w:rsidRDefault="00F90267" w:rsidP="007F6A45">
      <w:pPr>
        <w:pStyle w:val="ListParagraph"/>
        <w:widowControl w:val="0"/>
        <w:numPr>
          <w:ilvl w:val="0"/>
          <w:numId w:val="46"/>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The Judd Foundation 101 Spring St (</w:t>
      </w:r>
      <w:r w:rsidR="0005692D" w:rsidRPr="007F6A45">
        <w:rPr>
          <w:rFonts w:ascii="Helvetica" w:hAnsi="Helvetica" w:cs="Helvetica"/>
          <w:sz w:val="28"/>
          <w:szCs w:val="28"/>
        </w:rPr>
        <w:t>R</w:t>
      </w:r>
      <w:r w:rsidRPr="007F6A45">
        <w:rPr>
          <w:rFonts w:ascii="Helvetica" w:hAnsi="Helvetica" w:cs="Helvetica"/>
          <w:sz w:val="28"/>
          <w:szCs w:val="28"/>
        </w:rPr>
        <w:t>eservation required)</w:t>
      </w:r>
    </w:p>
    <w:p w14:paraId="1D17F748" w14:textId="77777777" w:rsidR="00C663A3" w:rsidRDefault="00F90267" w:rsidP="00C663A3">
      <w:pPr>
        <w:pStyle w:val="ListParagraph"/>
        <w:widowControl w:val="0"/>
        <w:numPr>
          <w:ilvl w:val="0"/>
          <w:numId w:val="46"/>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The Drawing Centre 35 Wooster</w:t>
      </w:r>
    </w:p>
    <w:p w14:paraId="45EB4481" w14:textId="1656DAE3" w:rsidR="00F90267" w:rsidRPr="00C663A3" w:rsidRDefault="00F90267" w:rsidP="00C663A3">
      <w:pPr>
        <w:pStyle w:val="ListParagraph"/>
        <w:widowControl w:val="0"/>
        <w:numPr>
          <w:ilvl w:val="0"/>
          <w:numId w:val="46"/>
        </w:numPr>
        <w:autoSpaceDE w:val="0"/>
        <w:autoSpaceDN w:val="0"/>
        <w:adjustRightInd w:val="0"/>
        <w:spacing w:after="240"/>
        <w:rPr>
          <w:rFonts w:ascii="Helvetica" w:hAnsi="Helvetica" w:cs="Helvetica"/>
          <w:sz w:val="28"/>
          <w:szCs w:val="28"/>
        </w:rPr>
      </w:pPr>
      <w:r w:rsidRPr="00C663A3">
        <w:rPr>
          <w:rFonts w:ascii="Helvetica" w:hAnsi="Helvetica" w:cs="Helvetica"/>
          <w:sz w:val="28"/>
          <w:szCs w:val="28"/>
        </w:rPr>
        <w:t xml:space="preserve">Poets House 10 </w:t>
      </w:r>
      <w:r w:rsidR="00E96533" w:rsidRPr="00C663A3">
        <w:rPr>
          <w:rFonts w:ascii="Helvetica" w:hAnsi="Helvetica" w:cs="Helvetica"/>
          <w:sz w:val="28"/>
          <w:szCs w:val="28"/>
        </w:rPr>
        <w:t>R</w:t>
      </w:r>
      <w:r w:rsidRPr="00C663A3">
        <w:rPr>
          <w:rFonts w:ascii="Helvetica" w:hAnsi="Helvetica" w:cs="Helvetica"/>
          <w:sz w:val="28"/>
          <w:szCs w:val="28"/>
        </w:rPr>
        <w:t xml:space="preserve">iver St </w:t>
      </w:r>
    </w:p>
    <w:p w14:paraId="0861BBA9" w14:textId="3EE047B7" w:rsidR="00F90267" w:rsidRPr="007F6A45" w:rsidRDefault="00F90267" w:rsidP="007F6A45">
      <w:pPr>
        <w:pStyle w:val="ListParagraph"/>
        <w:widowControl w:val="0"/>
        <w:numPr>
          <w:ilvl w:val="0"/>
          <w:numId w:val="46"/>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The Guggenheim 1071 5</w:t>
      </w:r>
      <w:r w:rsidRPr="007F6A45">
        <w:rPr>
          <w:rFonts w:ascii="Helvetica" w:hAnsi="Helvetica" w:cs="Helvetica"/>
          <w:sz w:val="28"/>
          <w:szCs w:val="28"/>
          <w:vertAlign w:val="superscript"/>
        </w:rPr>
        <w:t>th</w:t>
      </w:r>
      <w:r w:rsidRPr="007F6A45">
        <w:rPr>
          <w:rFonts w:ascii="Helvetica" w:hAnsi="Helvetica" w:cs="Helvetica"/>
          <w:sz w:val="28"/>
          <w:szCs w:val="28"/>
        </w:rPr>
        <w:t xml:space="preserve"> at 89</w:t>
      </w:r>
      <w:r w:rsidRPr="007F6A45">
        <w:rPr>
          <w:rFonts w:ascii="Helvetica" w:hAnsi="Helvetica" w:cs="Helvetica"/>
          <w:sz w:val="28"/>
          <w:szCs w:val="28"/>
          <w:vertAlign w:val="superscript"/>
        </w:rPr>
        <w:t>th</w:t>
      </w:r>
    </w:p>
    <w:p w14:paraId="6374C545" w14:textId="77777777" w:rsidR="00EB22D1" w:rsidRDefault="00F90267" w:rsidP="00EB22D1">
      <w:pPr>
        <w:pStyle w:val="ListParagraph"/>
        <w:widowControl w:val="0"/>
        <w:numPr>
          <w:ilvl w:val="0"/>
          <w:numId w:val="46"/>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The Museum of Art and Design 2 Columbus Circle</w:t>
      </w:r>
    </w:p>
    <w:p w14:paraId="4F11D6EB" w14:textId="1F999EFB" w:rsidR="00F90267" w:rsidRPr="00EB22D1" w:rsidRDefault="00F90267" w:rsidP="00EB22D1">
      <w:pPr>
        <w:pStyle w:val="ListParagraph"/>
        <w:widowControl w:val="0"/>
        <w:numPr>
          <w:ilvl w:val="0"/>
          <w:numId w:val="46"/>
        </w:numPr>
        <w:autoSpaceDE w:val="0"/>
        <w:autoSpaceDN w:val="0"/>
        <w:adjustRightInd w:val="0"/>
        <w:spacing w:after="240"/>
        <w:rPr>
          <w:rFonts w:ascii="Helvetica" w:hAnsi="Helvetica" w:cs="Helvetica"/>
          <w:sz w:val="28"/>
          <w:szCs w:val="28"/>
        </w:rPr>
      </w:pPr>
      <w:r w:rsidRPr="00EB22D1">
        <w:rPr>
          <w:rFonts w:ascii="Helvetica" w:hAnsi="Helvetica" w:cs="Helvetica"/>
          <w:sz w:val="28"/>
          <w:szCs w:val="28"/>
        </w:rPr>
        <w:t xml:space="preserve">The Museum at </w:t>
      </w:r>
      <w:proofErr w:type="spellStart"/>
      <w:r w:rsidRPr="00EB22D1">
        <w:rPr>
          <w:rFonts w:ascii="Helvetica" w:hAnsi="Helvetica" w:cs="Helvetica"/>
          <w:sz w:val="28"/>
          <w:szCs w:val="28"/>
        </w:rPr>
        <w:t>Elridge</w:t>
      </w:r>
      <w:proofErr w:type="spellEnd"/>
      <w:r w:rsidRPr="00EB22D1">
        <w:rPr>
          <w:rFonts w:ascii="Helvetica" w:hAnsi="Helvetica" w:cs="Helvetica"/>
          <w:sz w:val="28"/>
          <w:szCs w:val="28"/>
        </w:rPr>
        <w:t xml:space="preserve"> 12 </w:t>
      </w:r>
      <w:proofErr w:type="spellStart"/>
      <w:r w:rsidRPr="00EB22D1">
        <w:rPr>
          <w:rFonts w:ascii="Helvetica" w:hAnsi="Helvetica" w:cs="Helvetica"/>
          <w:sz w:val="28"/>
          <w:szCs w:val="28"/>
        </w:rPr>
        <w:t>Elridge</w:t>
      </w:r>
      <w:proofErr w:type="spellEnd"/>
      <w:r w:rsidRPr="00EB22D1">
        <w:rPr>
          <w:rFonts w:ascii="Helvetica" w:hAnsi="Helvetica" w:cs="Helvetica"/>
          <w:sz w:val="28"/>
          <w:szCs w:val="28"/>
        </w:rPr>
        <w:t xml:space="preserve"> St</w:t>
      </w:r>
    </w:p>
    <w:p w14:paraId="2E9D86D3" w14:textId="5587B1DE" w:rsidR="00F90267" w:rsidRPr="007F6A45" w:rsidRDefault="00F90267" w:rsidP="007F6A45">
      <w:pPr>
        <w:pStyle w:val="ListParagraph"/>
        <w:widowControl w:val="0"/>
        <w:numPr>
          <w:ilvl w:val="0"/>
          <w:numId w:val="46"/>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The Brant Foundation 421 East 6</w:t>
      </w:r>
      <w:r w:rsidRPr="007F6A45">
        <w:rPr>
          <w:rFonts w:ascii="Helvetica" w:hAnsi="Helvetica" w:cs="Helvetica"/>
          <w:sz w:val="28"/>
          <w:szCs w:val="28"/>
          <w:vertAlign w:val="superscript"/>
        </w:rPr>
        <w:t>th</w:t>
      </w:r>
      <w:r w:rsidRPr="007F6A45">
        <w:rPr>
          <w:rFonts w:ascii="Helvetica" w:hAnsi="Helvetica" w:cs="Helvetica"/>
          <w:sz w:val="28"/>
          <w:szCs w:val="28"/>
        </w:rPr>
        <w:t xml:space="preserve"> St</w:t>
      </w:r>
    </w:p>
    <w:p w14:paraId="51BF7D05" w14:textId="57BD8605" w:rsidR="0005692D" w:rsidRPr="007F6A45" w:rsidRDefault="0005692D" w:rsidP="007F6A45">
      <w:pPr>
        <w:pStyle w:val="ListParagraph"/>
        <w:widowControl w:val="0"/>
        <w:numPr>
          <w:ilvl w:val="0"/>
          <w:numId w:val="46"/>
        </w:numPr>
        <w:autoSpaceDE w:val="0"/>
        <w:autoSpaceDN w:val="0"/>
        <w:adjustRightInd w:val="0"/>
        <w:spacing w:after="240"/>
        <w:rPr>
          <w:rFonts w:ascii="Helvetica" w:hAnsi="Helvetica" w:cs="Helvetica"/>
          <w:sz w:val="28"/>
          <w:szCs w:val="28"/>
        </w:rPr>
      </w:pPr>
      <w:r w:rsidRPr="007F6A45">
        <w:rPr>
          <w:rFonts w:ascii="Helvetica" w:hAnsi="Helvetica" w:cs="Helvetica"/>
          <w:sz w:val="28"/>
          <w:szCs w:val="28"/>
        </w:rPr>
        <w:t xml:space="preserve">The </w:t>
      </w:r>
      <w:proofErr w:type="spellStart"/>
      <w:r w:rsidRPr="007F6A45">
        <w:rPr>
          <w:rFonts w:ascii="Helvetica" w:hAnsi="Helvetica" w:cs="Helvetica"/>
          <w:sz w:val="28"/>
          <w:szCs w:val="28"/>
        </w:rPr>
        <w:t>Mo</w:t>
      </w:r>
      <w:r w:rsidR="000F1034" w:rsidRPr="007F6A45">
        <w:rPr>
          <w:rFonts w:ascii="Helvetica" w:hAnsi="Helvetica" w:cs="Helvetica"/>
          <w:sz w:val="28"/>
          <w:szCs w:val="28"/>
        </w:rPr>
        <w:t>M</w:t>
      </w:r>
      <w:r w:rsidRPr="007F6A45">
        <w:rPr>
          <w:rFonts w:ascii="Helvetica" w:hAnsi="Helvetica" w:cs="Helvetica"/>
          <w:sz w:val="28"/>
          <w:szCs w:val="28"/>
        </w:rPr>
        <w:t>a</w:t>
      </w:r>
      <w:proofErr w:type="spellEnd"/>
      <w:r w:rsidRPr="007F6A45">
        <w:rPr>
          <w:rFonts w:ascii="Helvetica" w:hAnsi="Helvetica" w:cs="Helvetica"/>
          <w:sz w:val="28"/>
          <w:szCs w:val="28"/>
        </w:rPr>
        <w:t xml:space="preserve"> 11 West 53</w:t>
      </w:r>
      <w:r w:rsidRPr="007F6A45">
        <w:rPr>
          <w:rFonts w:ascii="Helvetica" w:hAnsi="Helvetica" w:cs="Helvetica"/>
          <w:sz w:val="28"/>
          <w:szCs w:val="28"/>
          <w:vertAlign w:val="superscript"/>
        </w:rPr>
        <w:t>rd</w:t>
      </w:r>
      <w:r w:rsidRPr="007F6A45">
        <w:rPr>
          <w:rFonts w:ascii="Helvetica" w:hAnsi="Helvetica" w:cs="Helvetica"/>
          <w:sz w:val="28"/>
          <w:szCs w:val="28"/>
        </w:rPr>
        <w:t xml:space="preserve"> St between 5</w:t>
      </w:r>
      <w:r w:rsidRPr="007F6A45">
        <w:rPr>
          <w:rFonts w:ascii="Helvetica" w:hAnsi="Helvetica" w:cs="Helvetica"/>
          <w:sz w:val="28"/>
          <w:szCs w:val="28"/>
          <w:vertAlign w:val="superscript"/>
        </w:rPr>
        <w:t>th</w:t>
      </w:r>
      <w:r w:rsidRPr="007F6A45">
        <w:rPr>
          <w:rFonts w:ascii="Helvetica" w:hAnsi="Helvetica" w:cs="Helvetica"/>
          <w:sz w:val="28"/>
          <w:szCs w:val="28"/>
        </w:rPr>
        <w:t xml:space="preserve"> and 6th</w:t>
      </w:r>
    </w:p>
    <w:p w14:paraId="24C61D24" w14:textId="0EC67BCC" w:rsidR="00530D3F" w:rsidRDefault="00530D3F" w:rsidP="00530D3F">
      <w:pPr>
        <w:widowControl w:val="0"/>
        <w:autoSpaceDE w:val="0"/>
        <w:autoSpaceDN w:val="0"/>
        <w:adjustRightInd w:val="0"/>
        <w:spacing w:after="240"/>
        <w:rPr>
          <w:rFonts w:ascii="Helvetica" w:hAnsi="Helvetica" w:cs="Helvetica"/>
          <w:b/>
          <w:bCs/>
          <w:sz w:val="26"/>
          <w:szCs w:val="26"/>
        </w:rPr>
      </w:pPr>
    </w:p>
    <w:p w14:paraId="4216C8A2" w14:textId="27CAEFFD" w:rsidR="00C663A3" w:rsidRDefault="00C663A3"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DUCKIE BROWN STUDIO 4:30-5:30 PM</w:t>
      </w:r>
    </w:p>
    <w:p w14:paraId="3FF4E8B2" w14:textId="379F5B51" w:rsidR="00BD3419" w:rsidRDefault="00BD3419" w:rsidP="00BD3419">
      <w:pPr>
        <w:pStyle w:val="ListParagraph"/>
        <w:widowControl w:val="0"/>
        <w:numPr>
          <w:ilvl w:val="0"/>
          <w:numId w:val="58"/>
        </w:numPr>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321 W 13</w:t>
      </w:r>
      <w:r w:rsidRPr="00BD3419">
        <w:rPr>
          <w:rFonts w:ascii="Helvetica" w:hAnsi="Helvetica" w:cs="Helvetica"/>
          <w:b/>
          <w:bCs/>
          <w:sz w:val="26"/>
          <w:szCs w:val="26"/>
          <w:vertAlign w:val="superscript"/>
        </w:rPr>
        <w:t>th</w:t>
      </w:r>
      <w:r>
        <w:rPr>
          <w:rFonts w:ascii="Helvetica" w:hAnsi="Helvetica" w:cs="Helvetica"/>
          <w:b/>
          <w:bCs/>
          <w:sz w:val="26"/>
          <w:szCs w:val="26"/>
        </w:rPr>
        <w:t xml:space="preserve"> St # 3A (Meatpacking district)</w:t>
      </w:r>
    </w:p>
    <w:p w14:paraId="604B5B45" w14:textId="73833347" w:rsidR="00BD3419" w:rsidRPr="00BD3419" w:rsidRDefault="00BD3419" w:rsidP="00BD3419">
      <w:pPr>
        <w:pStyle w:val="ListParagraph"/>
        <w:widowControl w:val="0"/>
        <w:numPr>
          <w:ilvl w:val="0"/>
          <w:numId w:val="58"/>
        </w:numPr>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4 miles from the hotel -taxi 23- 30 minutes</w:t>
      </w:r>
    </w:p>
    <w:p w14:paraId="65442D37" w14:textId="19A1F354" w:rsidR="00C663A3" w:rsidRPr="00C663A3" w:rsidRDefault="00C663A3" w:rsidP="00530D3F">
      <w:pPr>
        <w:widowControl w:val="0"/>
        <w:autoSpaceDE w:val="0"/>
        <w:autoSpaceDN w:val="0"/>
        <w:adjustRightInd w:val="0"/>
        <w:spacing w:after="240"/>
        <w:rPr>
          <w:rFonts w:ascii="Helvetica" w:hAnsi="Helvetica" w:cs="Helvetica"/>
          <w:sz w:val="26"/>
          <w:szCs w:val="26"/>
        </w:rPr>
      </w:pPr>
      <w:r>
        <w:rPr>
          <w:rFonts w:ascii="Helvetica" w:hAnsi="Helvetica" w:cs="Helvetica"/>
          <w:sz w:val="26"/>
          <w:szCs w:val="26"/>
        </w:rPr>
        <w:t xml:space="preserve">Conversation with clothing designers and hosts Daniel Silver and Steven Cox regarding “The Art of Design” as well as a celebration of their newly published book DUCKIE BROWN which </w:t>
      </w:r>
      <w:r w:rsidR="00862868">
        <w:rPr>
          <w:rFonts w:ascii="Helvetica" w:hAnsi="Helvetica" w:cs="Helvetica"/>
          <w:sz w:val="26"/>
          <w:szCs w:val="26"/>
        </w:rPr>
        <w:t xml:space="preserve">was </w:t>
      </w:r>
      <w:r>
        <w:rPr>
          <w:rFonts w:ascii="Helvetica" w:hAnsi="Helvetica" w:cs="Helvetica"/>
          <w:sz w:val="26"/>
          <w:szCs w:val="26"/>
        </w:rPr>
        <w:t xml:space="preserve">recently </w:t>
      </w:r>
      <w:r w:rsidR="00862868">
        <w:rPr>
          <w:rFonts w:ascii="Helvetica" w:hAnsi="Helvetica" w:cs="Helvetica"/>
          <w:sz w:val="26"/>
          <w:szCs w:val="26"/>
        </w:rPr>
        <w:t xml:space="preserve">named </w:t>
      </w:r>
      <w:r>
        <w:rPr>
          <w:rFonts w:ascii="Helvetica" w:hAnsi="Helvetica" w:cs="Helvetica"/>
          <w:sz w:val="26"/>
          <w:szCs w:val="26"/>
        </w:rPr>
        <w:t xml:space="preserve">a New York Times most notable Fashion Book </w:t>
      </w:r>
      <w:r w:rsidR="00EB22D1">
        <w:rPr>
          <w:rFonts w:ascii="Helvetica" w:hAnsi="Helvetica" w:cs="Helvetica"/>
          <w:sz w:val="26"/>
          <w:szCs w:val="26"/>
        </w:rPr>
        <w:t>of</w:t>
      </w:r>
      <w:r>
        <w:rPr>
          <w:rFonts w:ascii="Helvetica" w:hAnsi="Helvetica" w:cs="Helvetica"/>
          <w:sz w:val="26"/>
          <w:szCs w:val="26"/>
        </w:rPr>
        <w:t xml:space="preserve"> </w:t>
      </w:r>
      <w:r w:rsidR="00EB22D1">
        <w:rPr>
          <w:rFonts w:ascii="Helvetica" w:hAnsi="Helvetica" w:cs="Helvetica"/>
          <w:sz w:val="26"/>
          <w:szCs w:val="26"/>
        </w:rPr>
        <w:t>2024.</w:t>
      </w:r>
    </w:p>
    <w:p w14:paraId="00B8EE6A" w14:textId="77777777" w:rsidR="00D6525B" w:rsidRDefault="00D6525B" w:rsidP="00530D3F">
      <w:pPr>
        <w:widowControl w:val="0"/>
        <w:autoSpaceDE w:val="0"/>
        <w:autoSpaceDN w:val="0"/>
        <w:adjustRightInd w:val="0"/>
        <w:spacing w:after="240"/>
        <w:rPr>
          <w:rFonts w:ascii="Helvetica" w:hAnsi="Helvetica" w:cs="Helvetica"/>
          <w:b/>
          <w:bCs/>
          <w:sz w:val="26"/>
          <w:szCs w:val="26"/>
        </w:rPr>
      </w:pPr>
    </w:p>
    <w:p w14:paraId="42353AD4" w14:textId="778C7FD4" w:rsidR="00991665" w:rsidRDefault="007E445E"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 xml:space="preserve">STALEY WISE GALLERY </w:t>
      </w:r>
      <w:r w:rsidR="00991665">
        <w:rPr>
          <w:rFonts w:ascii="Helvetica" w:hAnsi="Helvetica" w:cs="Helvetica"/>
          <w:b/>
          <w:bCs/>
          <w:sz w:val="26"/>
          <w:szCs w:val="26"/>
        </w:rPr>
        <w:t xml:space="preserve">  </w:t>
      </w:r>
      <w:r w:rsidR="00650A24">
        <w:rPr>
          <w:rFonts w:ascii="Helvetica" w:hAnsi="Helvetica" w:cs="Helvetica"/>
          <w:b/>
          <w:bCs/>
          <w:sz w:val="26"/>
          <w:szCs w:val="26"/>
        </w:rPr>
        <w:t>6:00</w:t>
      </w:r>
      <w:r w:rsidR="00991665">
        <w:rPr>
          <w:rFonts w:ascii="Helvetica" w:hAnsi="Helvetica" w:cs="Helvetica"/>
          <w:b/>
          <w:bCs/>
          <w:sz w:val="26"/>
          <w:szCs w:val="26"/>
        </w:rPr>
        <w:t xml:space="preserve"> -6:</w:t>
      </w:r>
      <w:r w:rsidR="009E6553">
        <w:rPr>
          <w:rFonts w:ascii="Helvetica" w:hAnsi="Helvetica" w:cs="Helvetica"/>
          <w:b/>
          <w:bCs/>
          <w:sz w:val="26"/>
          <w:szCs w:val="26"/>
        </w:rPr>
        <w:t>30</w:t>
      </w:r>
      <w:r w:rsidR="00991665">
        <w:rPr>
          <w:rFonts w:ascii="Helvetica" w:hAnsi="Helvetica" w:cs="Helvetica"/>
          <w:b/>
          <w:bCs/>
          <w:sz w:val="26"/>
          <w:szCs w:val="26"/>
        </w:rPr>
        <w:t xml:space="preserve"> pm</w:t>
      </w:r>
    </w:p>
    <w:p w14:paraId="077A8B50" w14:textId="54ED0383" w:rsidR="00991665" w:rsidRDefault="007E445E" w:rsidP="00BC5C97">
      <w:pPr>
        <w:pStyle w:val="ListParagraph"/>
        <w:widowControl w:val="0"/>
        <w:numPr>
          <w:ilvl w:val="0"/>
          <w:numId w:val="38"/>
        </w:numPr>
        <w:autoSpaceDE w:val="0"/>
        <w:autoSpaceDN w:val="0"/>
        <w:adjustRightInd w:val="0"/>
        <w:spacing w:after="240"/>
        <w:rPr>
          <w:rFonts w:ascii="Helvetica" w:hAnsi="Helvetica" w:cs="Helvetica"/>
          <w:sz w:val="26"/>
          <w:szCs w:val="26"/>
        </w:rPr>
      </w:pPr>
      <w:r>
        <w:rPr>
          <w:rFonts w:ascii="Helvetica" w:hAnsi="Helvetica" w:cs="Helvetica"/>
          <w:sz w:val="26"/>
          <w:szCs w:val="26"/>
        </w:rPr>
        <w:t>100 Crosby St Suite 305</w:t>
      </w:r>
    </w:p>
    <w:p w14:paraId="659D2033" w14:textId="58A70298" w:rsidR="00D6525B" w:rsidRDefault="00D6525B" w:rsidP="00BC5C97">
      <w:pPr>
        <w:pStyle w:val="ListParagraph"/>
        <w:widowControl w:val="0"/>
        <w:numPr>
          <w:ilvl w:val="0"/>
          <w:numId w:val="38"/>
        </w:numPr>
        <w:autoSpaceDE w:val="0"/>
        <w:autoSpaceDN w:val="0"/>
        <w:adjustRightInd w:val="0"/>
        <w:spacing w:after="240"/>
        <w:rPr>
          <w:rFonts w:ascii="Helvetica" w:hAnsi="Helvetica" w:cs="Helvetica"/>
          <w:sz w:val="26"/>
          <w:szCs w:val="26"/>
        </w:rPr>
      </w:pPr>
      <w:r>
        <w:rPr>
          <w:rFonts w:ascii="Helvetica" w:hAnsi="Helvetica" w:cs="Helvetica"/>
          <w:sz w:val="26"/>
          <w:szCs w:val="26"/>
        </w:rPr>
        <w:t xml:space="preserve">Taxi 15 minutes </w:t>
      </w:r>
    </w:p>
    <w:p w14:paraId="78D12BDC" w14:textId="422BA6F0" w:rsidR="00862868" w:rsidRPr="00862868" w:rsidRDefault="00862868" w:rsidP="00862868">
      <w:pPr>
        <w:widowControl w:val="0"/>
        <w:autoSpaceDE w:val="0"/>
        <w:autoSpaceDN w:val="0"/>
        <w:adjustRightInd w:val="0"/>
        <w:spacing w:after="240"/>
        <w:rPr>
          <w:rFonts w:ascii="Helvetica" w:hAnsi="Helvetica" w:cs="Helvetica"/>
          <w:sz w:val="26"/>
          <w:szCs w:val="26"/>
        </w:rPr>
      </w:pPr>
      <w:r>
        <w:rPr>
          <w:rFonts w:ascii="Helvetica" w:hAnsi="Helvetica" w:cs="Helvetica"/>
          <w:sz w:val="26"/>
          <w:szCs w:val="26"/>
        </w:rPr>
        <w:t xml:space="preserve">Michael Dweck’s </w:t>
      </w:r>
      <w:proofErr w:type="spellStart"/>
      <w:r>
        <w:rPr>
          <w:rFonts w:ascii="Helvetica" w:hAnsi="Helvetica" w:cs="Helvetica"/>
          <w:sz w:val="26"/>
          <w:szCs w:val="26"/>
        </w:rPr>
        <w:t>Blunderbust</w:t>
      </w:r>
      <w:proofErr w:type="spellEnd"/>
      <w:r>
        <w:rPr>
          <w:rFonts w:ascii="Helvetica" w:hAnsi="Helvetica" w:cs="Helvetica"/>
          <w:sz w:val="26"/>
          <w:szCs w:val="26"/>
        </w:rPr>
        <w:t xml:space="preserve"> is i</w:t>
      </w:r>
      <w:r>
        <w:rPr>
          <w:rFonts w:ascii="Helvetica Neue" w:hAnsi="Helvetica Neue"/>
          <w:color w:val="000000"/>
          <w:shd w:val="clear" w:color="auto" w:fill="FFFFFF"/>
        </w:rPr>
        <w:t>nspired by the surfaces of vehicles at Riverhead Raceway, the photographer Michael Dweck turned to painting, creating large works on aluminum with brushes and aerosols. Using power tools to pierce and mark the surfaces, Dweck evokes the metal-on-metal action on the speedway.</w:t>
      </w:r>
    </w:p>
    <w:p w14:paraId="29F2C795" w14:textId="55E2F48A" w:rsidR="00991665" w:rsidRPr="0034323B" w:rsidRDefault="00991665" w:rsidP="00530D3F">
      <w:pPr>
        <w:widowControl w:val="0"/>
        <w:autoSpaceDE w:val="0"/>
        <w:autoSpaceDN w:val="0"/>
        <w:adjustRightInd w:val="0"/>
        <w:spacing w:after="240"/>
        <w:rPr>
          <w:rFonts w:ascii="Helvetica" w:hAnsi="Helvetica" w:cs="Helvetica"/>
          <w:b/>
          <w:bCs/>
          <w:sz w:val="28"/>
          <w:szCs w:val="28"/>
        </w:rPr>
      </w:pPr>
      <w:r w:rsidRPr="0034323B">
        <w:rPr>
          <w:rFonts w:ascii="Helvetica" w:hAnsi="Helvetica" w:cs="Helvetica"/>
          <w:b/>
          <w:bCs/>
          <w:sz w:val="28"/>
          <w:szCs w:val="28"/>
        </w:rPr>
        <w:t xml:space="preserve">GROUP DINNER </w:t>
      </w:r>
      <w:r w:rsidR="00862868">
        <w:rPr>
          <w:rFonts w:ascii="Helvetica" w:hAnsi="Helvetica" w:cs="Helvetica"/>
          <w:b/>
          <w:bCs/>
          <w:sz w:val="28"/>
          <w:szCs w:val="28"/>
        </w:rPr>
        <w:t>7:00 pm</w:t>
      </w:r>
      <w:r w:rsidR="00065D25">
        <w:rPr>
          <w:rFonts w:ascii="Helvetica" w:hAnsi="Helvetica" w:cs="Helvetica"/>
          <w:b/>
          <w:bCs/>
          <w:sz w:val="28"/>
          <w:szCs w:val="28"/>
        </w:rPr>
        <w:t xml:space="preserve"> </w:t>
      </w:r>
      <w:r w:rsidRPr="0034323B">
        <w:rPr>
          <w:rFonts w:ascii="Helvetica" w:hAnsi="Helvetica" w:cs="Helvetica"/>
          <w:b/>
          <w:bCs/>
          <w:sz w:val="28"/>
          <w:szCs w:val="28"/>
        </w:rPr>
        <w:t xml:space="preserve">at </w:t>
      </w:r>
      <w:proofErr w:type="spellStart"/>
      <w:r w:rsidRPr="0034323B">
        <w:rPr>
          <w:rFonts w:ascii="Helvetica" w:hAnsi="Helvetica" w:cs="Helvetica"/>
          <w:b/>
          <w:bCs/>
          <w:sz w:val="28"/>
          <w:szCs w:val="28"/>
        </w:rPr>
        <w:t>Rubirosa</w:t>
      </w:r>
      <w:proofErr w:type="spellEnd"/>
      <w:r w:rsidR="00065D25">
        <w:rPr>
          <w:rFonts w:ascii="Helvetica" w:hAnsi="Helvetica" w:cs="Helvetica"/>
          <w:b/>
          <w:bCs/>
          <w:sz w:val="28"/>
          <w:szCs w:val="28"/>
        </w:rPr>
        <w:t xml:space="preserve"> </w:t>
      </w:r>
      <w:r w:rsidR="00656CD6">
        <w:rPr>
          <w:rFonts w:ascii="Helvetica" w:hAnsi="Helvetica" w:cs="Helvetica"/>
          <w:b/>
          <w:bCs/>
          <w:sz w:val="28"/>
          <w:szCs w:val="28"/>
        </w:rPr>
        <w:t>(Casual</w:t>
      </w:r>
      <w:r w:rsidR="002378EF">
        <w:rPr>
          <w:rFonts w:ascii="Helvetica" w:hAnsi="Helvetica" w:cs="Helvetica"/>
          <w:b/>
          <w:bCs/>
          <w:sz w:val="28"/>
          <w:szCs w:val="28"/>
        </w:rPr>
        <w:t xml:space="preserve"> Family </w:t>
      </w:r>
      <w:r w:rsidR="0034323B">
        <w:rPr>
          <w:rFonts w:ascii="Helvetica" w:hAnsi="Helvetica" w:cs="Helvetica"/>
          <w:b/>
          <w:bCs/>
          <w:sz w:val="28"/>
          <w:szCs w:val="28"/>
        </w:rPr>
        <w:t>Restaurant</w:t>
      </w:r>
      <w:r w:rsidR="00065D25">
        <w:rPr>
          <w:rFonts w:ascii="Helvetica" w:hAnsi="Helvetica" w:cs="Helvetica"/>
          <w:b/>
          <w:bCs/>
          <w:sz w:val="28"/>
          <w:szCs w:val="28"/>
        </w:rPr>
        <w:t>)</w:t>
      </w:r>
    </w:p>
    <w:p w14:paraId="3DF86FF8" w14:textId="42AD3A61" w:rsidR="00991665" w:rsidRPr="00BC5C97" w:rsidRDefault="0034323B" w:rsidP="00BC5C97">
      <w:pPr>
        <w:pStyle w:val="ListParagraph"/>
        <w:widowControl w:val="0"/>
        <w:numPr>
          <w:ilvl w:val="0"/>
          <w:numId w:val="39"/>
        </w:numPr>
        <w:autoSpaceDE w:val="0"/>
        <w:autoSpaceDN w:val="0"/>
        <w:adjustRightInd w:val="0"/>
        <w:spacing w:after="240"/>
        <w:rPr>
          <w:rFonts w:ascii="Helvetica" w:hAnsi="Helvetica" w:cs="Helvetica"/>
          <w:sz w:val="26"/>
          <w:szCs w:val="26"/>
        </w:rPr>
      </w:pPr>
      <w:r w:rsidRPr="00BC5C97">
        <w:rPr>
          <w:rFonts w:ascii="Helvetica" w:hAnsi="Helvetica" w:cs="Helvetica"/>
          <w:sz w:val="26"/>
          <w:szCs w:val="26"/>
        </w:rPr>
        <w:t>235 Mulberry St. (between Prince and Spring)</w:t>
      </w:r>
    </w:p>
    <w:p w14:paraId="0AA57980" w14:textId="7706D75A" w:rsidR="0034323B" w:rsidRPr="00BC5C97" w:rsidRDefault="00B7346C" w:rsidP="00BC5C97">
      <w:pPr>
        <w:pStyle w:val="ListParagraph"/>
        <w:widowControl w:val="0"/>
        <w:numPr>
          <w:ilvl w:val="0"/>
          <w:numId w:val="39"/>
        </w:numPr>
        <w:autoSpaceDE w:val="0"/>
        <w:autoSpaceDN w:val="0"/>
        <w:adjustRightInd w:val="0"/>
        <w:spacing w:after="240"/>
        <w:rPr>
          <w:rFonts w:ascii="Helvetica" w:hAnsi="Helvetica" w:cs="Helvetica"/>
          <w:sz w:val="26"/>
          <w:szCs w:val="26"/>
        </w:rPr>
      </w:pPr>
      <w:r>
        <w:rPr>
          <w:rFonts w:ascii="Helvetica" w:hAnsi="Helvetica" w:cs="Helvetica"/>
          <w:sz w:val="26"/>
          <w:szCs w:val="26"/>
        </w:rPr>
        <w:t>Walking 5 minutes</w:t>
      </w:r>
      <w:r w:rsidR="0034323B" w:rsidRPr="00BC5C97">
        <w:rPr>
          <w:rFonts w:ascii="Helvetica" w:hAnsi="Helvetica" w:cs="Helvetica"/>
          <w:sz w:val="26"/>
          <w:szCs w:val="26"/>
        </w:rPr>
        <w:t xml:space="preserve"> </w:t>
      </w:r>
    </w:p>
    <w:p w14:paraId="08C31077" w14:textId="3E5B637F" w:rsidR="00B44F28" w:rsidRDefault="00B44F28" w:rsidP="00530D3F">
      <w:pPr>
        <w:widowControl w:val="0"/>
        <w:autoSpaceDE w:val="0"/>
        <w:autoSpaceDN w:val="0"/>
        <w:adjustRightInd w:val="0"/>
        <w:spacing w:after="240"/>
        <w:rPr>
          <w:rFonts w:ascii="Helvetica" w:hAnsi="Helvetica" w:cs="Helvetica"/>
          <w:sz w:val="26"/>
          <w:szCs w:val="26"/>
        </w:rPr>
      </w:pPr>
    </w:p>
    <w:p w14:paraId="5304D6CD" w14:textId="245E4A45" w:rsidR="00B44F28" w:rsidRPr="00B44F28" w:rsidRDefault="00B44F28" w:rsidP="00530D3F">
      <w:pPr>
        <w:widowControl w:val="0"/>
        <w:autoSpaceDE w:val="0"/>
        <w:autoSpaceDN w:val="0"/>
        <w:adjustRightInd w:val="0"/>
        <w:spacing w:after="240"/>
        <w:rPr>
          <w:rFonts w:ascii="Helvetica" w:hAnsi="Helvetica" w:cs="Helvetica"/>
          <w:b/>
          <w:bCs/>
          <w:sz w:val="26"/>
          <w:szCs w:val="26"/>
        </w:rPr>
      </w:pPr>
      <w:r w:rsidRPr="00B44F28">
        <w:rPr>
          <w:rFonts w:ascii="Helvetica" w:hAnsi="Helvetica" w:cs="Helvetica"/>
          <w:b/>
          <w:bCs/>
          <w:sz w:val="26"/>
          <w:szCs w:val="26"/>
        </w:rPr>
        <w:t>SUNDAY OCTOBER 22</w:t>
      </w:r>
      <w:r w:rsidRPr="00B44F28">
        <w:rPr>
          <w:rFonts w:ascii="Helvetica" w:hAnsi="Helvetica" w:cs="Helvetica"/>
          <w:b/>
          <w:bCs/>
          <w:sz w:val="26"/>
          <w:szCs w:val="26"/>
          <w:vertAlign w:val="superscript"/>
        </w:rPr>
        <w:t>ND</w:t>
      </w:r>
      <w:r w:rsidRPr="00B44F28">
        <w:rPr>
          <w:rFonts w:ascii="Helvetica" w:hAnsi="Helvetica" w:cs="Helvetica"/>
          <w:b/>
          <w:bCs/>
          <w:sz w:val="26"/>
          <w:szCs w:val="26"/>
        </w:rPr>
        <w:t xml:space="preserve"> </w:t>
      </w:r>
    </w:p>
    <w:p w14:paraId="5053F96E" w14:textId="4ADDBCDC" w:rsidR="00B44F28" w:rsidRDefault="00B44F28" w:rsidP="00530D3F">
      <w:pPr>
        <w:widowControl w:val="0"/>
        <w:autoSpaceDE w:val="0"/>
        <w:autoSpaceDN w:val="0"/>
        <w:adjustRightInd w:val="0"/>
        <w:spacing w:after="240"/>
        <w:rPr>
          <w:rFonts w:ascii="Helvetica" w:hAnsi="Helvetica" w:cs="Helvetica"/>
          <w:sz w:val="26"/>
          <w:szCs w:val="26"/>
        </w:rPr>
      </w:pPr>
      <w:r>
        <w:rPr>
          <w:rFonts w:ascii="Helvetica" w:hAnsi="Helvetica" w:cs="Helvetica"/>
          <w:sz w:val="26"/>
          <w:szCs w:val="26"/>
        </w:rPr>
        <w:t>Breakfast on your own</w:t>
      </w:r>
    </w:p>
    <w:p w14:paraId="37A32A20" w14:textId="60D658C2" w:rsidR="00B44F28" w:rsidRDefault="00B44F28" w:rsidP="00530D3F">
      <w:pPr>
        <w:widowControl w:val="0"/>
        <w:autoSpaceDE w:val="0"/>
        <w:autoSpaceDN w:val="0"/>
        <w:adjustRightInd w:val="0"/>
        <w:spacing w:after="240"/>
        <w:rPr>
          <w:rFonts w:ascii="Helvetica" w:hAnsi="Helvetica" w:cs="Helvetica"/>
          <w:sz w:val="26"/>
          <w:szCs w:val="26"/>
        </w:rPr>
      </w:pPr>
      <w:r>
        <w:rPr>
          <w:rFonts w:ascii="Helvetica" w:hAnsi="Helvetica" w:cs="Helvetica"/>
          <w:sz w:val="26"/>
          <w:szCs w:val="26"/>
        </w:rPr>
        <w:t xml:space="preserve">Please insure to check your bag before leaving the hotel unless there is the possibility of a late check out applied. I also recommend that if flying </w:t>
      </w:r>
      <w:r w:rsidR="008721A1">
        <w:rPr>
          <w:rFonts w:ascii="Helvetica" w:hAnsi="Helvetica" w:cs="Helvetica"/>
          <w:sz w:val="26"/>
          <w:szCs w:val="26"/>
        </w:rPr>
        <w:t>Porter,</w:t>
      </w:r>
      <w:r>
        <w:rPr>
          <w:rFonts w:ascii="Helvetica" w:hAnsi="Helvetica" w:cs="Helvetica"/>
          <w:sz w:val="26"/>
          <w:szCs w:val="26"/>
        </w:rPr>
        <w:t xml:space="preserve"> you consider arranging a pick up at the Whitney so not to have to go back up town. </w:t>
      </w:r>
    </w:p>
    <w:p w14:paraId="44B1CBBB" w14:textId="73E1A6DD" w:rsidR="00B44F28" w:rsidRDefault="00B44F28" w:rsidP="00530D3F">
      <w:pPr>
        <w:widowControl w:val="0"/>
        <w:autoSpaceDE w:val="0"/>
        <w:autoSpaceDN w:val="0"/>
        <w:adjustRightInd w:val="0"/>
        <w:spacing w:after="240"/>
        <w:rPr>
          <w:rFonts w:ascii="Helvetica" w:hAnsi="Helvetica" w:cs="Helvetica"/>
          <w:sz w:val="26"/>
          <w:szCs w:val="26"/>
        </w:rPr>
      </w:pPr>
    </w:p>
    <w:p w14:paraId="32CB55A3" w14:textId="0536B5D8" w:rsidR="00B44F28" w:rsidRDefault="00B44F28" w:rsidP="00530D3F">
      <w:pPr>
        <w:widowControl w:val="0"/>
        <w:autoSpaceDE w:val="0"/>
        <w:autoSpaceDN w:val="0"/>
        <w:adjustRightInd w:val="0"/>
        <w:spacing w:after="240"/>
        <w:rPr>
          <w:rFonts w:ascii="Helvetica" w:hAnsi="Helvetica" w:cs="Helvetica"/>
          <w:b/>
          <w:bCs/>
          <w:sz w:val="26"/>
          <w:szCs w:val="26"/>
        </w:rPr>
      </w:pPr>
      <w:r w:rsidRPr="00B44F28">
        <w:rPr>
          <w:rFonts w:ascii="Helvetica" w:hAnsi="Helvetica" w:cs="Helvetica"/>
          <w:b/>
          <w:bCs/>
          <w:sz w:val="26"/>
          <w:szCs w:val="26"/>
        </w:rPr>
        <w:t>THE HIGH</w:t>
      </w:r>
      <w:r w:rsidR="008721A1">
        <w:rPr>
          <w:rFonts w:ascii="Helvetica" w:hAnsi="Helvetica" w:cs="Helvetica"/>
          <w:b/>
          <w:bCs/>
          <w:sz w:val="26"/>
          <w:szCs w:val="26"/>
        </w:rPr>
        <w:t xml:space="preserve"> </w:t>
      </w:r>
      <w:r w:rsidRPr="00B44F28">
        <w:rPr>
          <w:rFonts w:ascii="Helvetica" w:hAnsi="Helvetica" w:cs="Helvetica"/>
          <w:b/>
          <w:bCs/>
          <w:sz w:val="26"/>
          <w:szCs w:val="26"/>
        </w:rPr>
        <w:t>LINE 10:</w:t>
      </w:r>
      <w:r w:rsidR="00904431">
        <w:rPr>
          <w:rFonts w:ascii="Helvetica" w:hAnsi="Helvetica" w:cs="Helvetica"/>
          <w:b/>
          <w:bCs/>
          <w:sz w:val="26"/>
          <w:szCs w:val="26"/>
        </w:rPr>
        <w:t>00</w:t>
      </w:r>
      <w:r>
        <w:rPr>
          <w:rFonts w:ascii="Helvetica" w:hAnsi="Helvetica" w:cs="Helvetica"/>
          <w:b/>
          <w:bCs/>
          <w:sz w:val="26"/>
          <w:szCs w:val="26"/>
        </w:rPr>
        <w:t xml:space="preserve"> (Weather Permitting)</w:t>
      </w:r>
    </w:p>
    <w:p w14:paraId="738F45E1" w14:textId="7854ACE3" w:rsidR="00B44F28" w:rsidRPr="00BC5C97" w:rsidRDefault="00B44F28" w:rsidP="00BC5C97">
      <w:pPr>
        <w:pStyle w:val="ListParagraph"/>
        <w:widowControl w:val="0"/>
        <w:numPr>
          <w:ilvl w:val="0"/>
          <w:numId w:val="40"/>
        </w:numPr>
        <w:autoSpaceDE w:val="0"/>
        <w:autoSpaceDN w:val="0"/>
        <w:adjustRightInd w:val="0"/>
        <w:spacing w:after="240"/>
        <w:rPr>
          <w:rFonts w:ascii="Helvetica" w:hAnsi="Helvetica" w:cs="Helvetica"/>
          <w:sz w:val="26"/>
          <w:szCs w:val="26"/>
        </w:rPr>
      </w:pPr>
      <w:r w:rsidRPr="00BC5C97">
        <w:rPr>
          <w:rFonts w:ascii="Helvetica" w:hAnsi="Helvetica" w:cs="Helvetica"/>
          <w:sz w:val="26"/>
          <w:szCs w:val="26"/>
        </w:rPr>
        <w:lastRenderedPageBreak/>
        <w:t xml:space="preserve">2.5 miles </w:t>
      </w:r>
      <w:r w:rsidR="00E11594">
        <w:rPr>
          <w:rFonts w:ascii="Helvetica" w:hAnsi="Helvetica" w:cs="Helvetica"/>
          <w:sz w:val="26"/>
          <w:szCs w:val="26"/>
        </w:rPr>
        <w:t>W</w:t>
      </w:r>
      <w:r w:rsidRPr="00BC5C97">
        <w:rPr>
          <w:rFonts w:ascii="Helvetica" w:hAnsi="Helvetica" w:cs="Helvetica"/>
          <w:sz w:val="26"/>
          <w:szCs w:val="26"/>
        </w:rPr>
        <w:t>alking 50 minutes -</w:t>
      </w:r>
      <w:r w:rsidR="00134694" w:rsidRPr="00BC5C97">
        <w:rPr>
          <w:rFonts w:ascii="Helvetica" w:hAnsi="Helvetica" w:cs="Helvetica"/>
          <w:sz w:val="26"/>
          <w:szCs w:val="26"/>
        </w:rPr>
        <w:t xml:space="preserve"> </w:t>
      </w:r>
      <w:r w:rsidR="00E11594">
        <w:rPr>
          <w:rFonts w:ascii="Helvetica" w:hAnsi="Helvetica" w:cs="Helvetica"/>
          <w:sz w:val="26"/>
          <w:szCs w:val="26"/>
        </w:rPr>
        <w:t>T</w:t>
      </w:r>
      <w:r w:rsidRPr="00BC5C97">
        <w:rPr>
          <w:rFonts w:ascii="Helvetica" w:hAnsi="Helvetica" w:cs="Helvetica"/>
          <w:sz w:val="26"/>
          <w:szCs w:val="26"/>
        </w:rPr>
        <w:t xml:space="preserve">axi 25 minutes </w:t>
      </w:r>
    </w:p>
    <w:p w14:paraId="3B4BA6AC" w14:textId="759EF891" w:rsidR="008721A1" w:rsidRDefault="00B44F28" w:rsidP="00530D3F">
      <w:pPr>
        <w:widowControl w:val="0"/>
        <w:autoSpaceDE w:val="0"/>
        <w:autoSpaceDN w:val="0"/>
        <w:adjustRightInd w:val="0"/>
        <w:spacing w:after="240"/>
        <w:rPr>
          <w:rFonts w:ascii="Helvetica" w:hAnsi="Helvetica" w:cs="Helvetica"/>
          <w:sz w:val="26"/>
          <w:szCs w:val="26"/>
        </w:rPr>
      </w:pPr>
      <w:r>
        <w:rPr>
          <w:rFonts w:ascii="Helvetica" w:hAnsi="Helvetica" w:cs="Helvetica"/>
          <w:sz w:val="26"/>
          <w:szCs w:val="26"/>
        </w:rPr>
        <w:t>Meet at the 23</w:t>
      </w:r>
      <w:r w:rsidRPr="00B44F28">
        <w:rPr>
          <w:rFonts w:ascii="Helvetica" w:hAnsi="Helvetica" w:cs="Helvetica"/>
          <w:sz w:val="26"/>
          <w:szCs w:val="26"/>
          <w:vertAlign w:val="superscript"/>
        </w:rPr>
        <w:t>rd</w:t>
      </w:r>
      <w:r>
        <w:rPr>
          <w:rFonts w:ascii="Helvetica" w:hAnsi="Helvetica" w:cs="Helvetica"/>
          <w:sz w:val="26"/>
          <w:szCs w:val="26"/>
        </w:rPr>
        <w:t xml:space="preserve"> St </w:t>
      </w:r>
      <w:r w:rsidR="008721A1">
        <w:rPr>
          <w:rFonts w:ascii="Helvetica" w:hAnsi="Helvetica" w:cs="Helvetica"/>
          <w:sz w:val="26"/>
          <w:szCs w:val="26"/>
        </w:rPr>
        <w:t>and 10</w:t>
      </w:r>
      <w:r w:rsidR="008721A1" w:rsidRPr="008721A1">
        <w:rPr>
          <w:rFonts w:ascii="Helvetica" w:hAnsi="Helvetica" w:cs="Helvetica"/>
          <w:sz w:val="26"/>
          <w:szCs w:val="26"/>
          <w:vertAlign w:val="superscript"/>
        </w:rPr>
        <w:t>th</w:t>
      </w:r>
      <w:r w:rsidR="008721A1">
        <w:rPr>
          <w:rFonts w:ascii="Helvetica" w:hAnsi="Helvetica" w:cs="Helvetica"/>
          <w:sz w:val="26"/>
          <w:szCs w:val="26"/>
        </w:rPr>
        <w:t xml:space="preserve"> St entrance </w:t>
      </w:r>
      <w:r w:rsidR="008721A1" w:rsidRPr="00134694">
        <w:rPr>
          <w:rFonts w:ascii="Helvetica" w:hAnsi="Helvetica" w:cs="Helvetica"/>
          <w:b/>
          <w:bCs/>
          <w:sz w:val="26"/>
          <w:szCs w:val="26"/>
        </w:rPr>
        <w:t>above</w:t>
      </w:r>
      <w:r w:rsidR="008721A1">
        <w:rPr>
          <w:rFonts w:ascii="Helvetica" w:hAnsi="Helvetica" w:cs="Helvetica"/>
          <w:sz w:val="26"/>
          <w:szCs w:val="26"/>
        </w:rPr>
        <w:t xml:space="preserve"> on the High line. -stairs and elevator access is available.</w:t>
      </w:r>
    </w:p>
    <w:p w14:paraId="6EB2C9E2" w14:textId="44B7DC3F" w:rsidR="008721A1" w:rsidRPr="00A36E99" w:rsidRDefault="008721A1" w:rsidP="00530D3F">
      <w:pPr>
        <w:widowControl w:val="0"/>
        <w:autoSpaceDE w:val="0"/>
        <w:autoSpaceDN w:val="0"/>
        <w:adjustRightInd w:val="0"/>
        <w:spacing w:after="240"/>
        <w:rPr>
          <w:rFonts w:ascii="Helvetica" w:hAnsi="Helvetica" w:cs="Helvetica"/>
          <w:i/>
          <w:iCs/>
          <w:sz w:val="26"/>
          <w:szCs w:val="26"/>
        </w:rPr>
      </w:pPr>
      <w:r w:rsidRPr="00A36E99">
        <w:rPr>
          <w:rFonts w:ascii="Helvetica" w:hAnsi="Helvetica" w:cs="Helvetica"/>
          <w:i/>
          <w:iCs/>
          <w:sz w:val="26"/>
          <w:szCs w:val="26"/>
        </w:rPr>
        <w:t>Another option is to arrive earlier and walk from the entrance at 30</w:t>
      </w:r>
      <w:r w:rsidRPr="00A36E99">
        <w:rPr>
          <w:rFonts w:ascii="Helvetica" w:hAnsi="Helvetica" w:cs="Helvetica"/>
          <w:i/>
          <w:iCs/>
          <w:sz w:val="26"/>
          <w:szCs w:val="26"/>
          <w:vertAlign w:val="superscript"/>
        </w:rPr>
        <w:t>th</w:t>
      </w:r>
      <w:r w:rsidRPr="00A36E99">
        <w:rPr>
          <w:rFonts w:ascii="Helvetica" w:hAnsi="Helvetica" w:cs="Helvetica"/>
          <w:i/>
          <w:iCs/>
          <w:sz w:val="26"/>
          <w:szCs w:val="26"/>
        </w:rPr>
        <w:t xml:space="preserve"> St</w:t>
      </w:r>
      <w:r w:rsidR="00D45E99" w:rsidRPr="00A36E99">
        <w:rPr>
          <w:rFonts w:ascii="Helvetica" w:hAnsi="Helvetica" w:cs="Helvetica"/>
          <w:i/>
          <w:iCs/>
          <w:sz w:val="26"/>
          <w:szCs w:val="26"/>
        </w:rPr>
        <w:t>.</w:t>
      </w:r>
      <w:r w:rsidRPr="00A36E99">
        <w:rPr>
          <w:rFonts w:ascii="Helvetica" w:hAnsi="Helvetica" w:cs="Helvetica"/>
          <w:i/>
          <w:iCs/>
          <w:sz w:val="26"/>
          <w:szCs w:val="26"/>
        </w:rPr>
        <w:t xml:space="preserve">  (</w:t>
      </w:r>
      <w:r w:rsidR="00A36E99" w:rsidRPr="00A36E99">
        <w:rPr>
          <w:rFonts w:ascii="Helvetica" w:hAnsi="Helvetica" w:cs="Helvetica"/>
          <w:i/>
          <w:iCs/>
          <w:sz w:val="26"/>
          <w:szCs w:val="26"/>
        </w:rPr>
        <w:t>elevator</w:t>
      </w:r>
      <w:r w:rsidRPr="00A36E99">
        <w:rPr>
          <w:rFonts w:ascii="Helvetica" w:hAnsi="Helvetica" w:cs="Helvetica"/>
          <w:i/>
          <w:iCs/>
          <w:sz w:val="26"/>
          <w:szCs w:val="26"/>
        </w:rPr>
        <w:t xml:space="preserve"> access)</w:t>
      </w:r>
      <w:r w:rsidR="00B46545">
        <w:rPr>
          <w:rFonts w:ascii="Helvetica" w:hAnsi="Helvetica" w:cs="Helvetica"/>
          <w:i/>
          <w:iCs/>
          <w:sz w:val="26"/>
          <w:szCs w:val="26"/>
        </w:rPr>
        <w:t xml:space="preserve"> or earlier </w:t>
      </w:r>
      <w:r w:rsidRPr="00A36E99">
        <w:rPr>
          <w:rFonts w:ascii="Helvetica" w:hAnsi="Helvetica" w:cs="Helvetica"/>
          <w:i/>
          <w:iCs/>
          <w:sz w:val="26"/>
          <w:szCs w:val="26"/>
        </w:rPr>
        <w:t>over to Hudson Yards and then on to meet the group at 23</w:t>
      </w:r>
      <w:r w:rsidRPr="00A36E99">
        <w:rPr>
          <w:rFonts w:ascii="Helvetica" w:hAnsi="Helvetica" w:cs="Helvetica"/>
          <w:i/>
          <w:iCs/>
          <w:sz w:val="26"/>
          <w:szCs w:val="26"/>
          <w:vertAlign w:val="superscript"/>
        </w:rPr>
        <w:t>rd</w:t>
      </w:r>
      <w:r w:rsidRPr="00A36E99">
        <w:rPr>
          <w:rFonts w:ascii="Helvetica" w:hAnsi="Helvetica" w:cs="Helvetica"/>
          <w:i/>
          <w:iCs/>
          <w:sz w:val="26"/>
          <w:szCs w:val="26"/>
        </w:rPr>
        <w:t xml:space="preserve"> St.</w:t>
      </w:r>
      <w:r w:rsidR="00134694" w:rsidRPr="00A36E99">
        <w:rPr>
          <w:rFonts w:ascii="Helvetica" w:hAnsi="Helvetica" w:cs="Helvetica"/>
          <w:i/>
          <w:iCs/>
          <w:sz w:val="26"/>
          <w:szCs w:val="26"/>
        </w:rPr>
        <w:t xml:space="preserve"> This also provides the opportunity to </w:t>
      </w:r>
      <w:r w:rsidR="005E345A" w:rsidRPr="00A36E99">
        <w:rPr>
          <w:rFonts w:ascii="Helvetica" w:hAnsi="Helvetica" w:cs="Helvetica"/>
          <w:i/>
          <w:iCs/>
          <w:sz w:val="26"/>
          <w:szCs w:val="26"/>
        </w:rPr>
        <w:t xml:space="preserve">see </w:t>
      </w:r>
      <w:r w:rsidR="005E345A">
        <w:rPr>
          <w:rFonts w:ascii="Helvetica" w:hAnsi="Helvetica" w:cs="Helvetica"/>
          <w:i/>
          <w:iCs/>
          <w:sz w:val="26"/>
          <w:szCs w:val="26"/>
        </w:rPr>
        <w:t>The</w:t>
      </w:r>
      <w:r w:rsidR="00B46545">
        <w:rPr>
          <w:rFonts w:ascii="Helvetica" w:hAnsi="Helvetica" w:cs="Helvetica"/>
          <w:i/>
          <w:iCs/>
          <w:sz w:val="26"/>
          <w:szCs w:val="26"/>
        </w:rPr>
        <w:t xml:space="preserve"> Shed</w:t>
      </w:r>
      <w:r w:rsidR="009E6553">
        <w:rPr>
          <w:rFonts w:ascii="Helvetica" w:hAnsi="Helvetica" w:cs="Helvetica"/>
          <w:i/>
          <w:iCs/>
          <w:sz w:val="26"/>
          <w:szCs w:val="26"/>
        </w:rPr>
        <w:t xml:space="preserve"> as well as </w:t>
      </w:r>
      <w:r w:rsidR="005E345A">
        <w:rPr>
          <w:rFonts w:ascii="Helvetica" w:hAnsi="Helvetica" w:cs="Helvetica"/>
          <w:i/>
          <w:iCs/>
          <w:sz w:val="26"/>
          <w:szCs w:val="26"/>
        </w:rPr>
        <w:t xml:space="preserve">various </w:t>
      </w:r>
      <w:r w:rsidR="009E6553">
        <w:rPr>
          <w:rFonts w:ascii="Helvetica" w:hAnsi="Helvetica" w:cs="Helvetica"/>
          <w:i/>
          <w:iCs/>
          <w:sz w:val="26"/>
          <w:szCs w:val="26"/>
        </w:rPr>
        <w:t xml:space="preserve">art installations </w:t>
      </w:r>
      <w:r w:rsidR="005E345A">
        <w:rPr>
          <w:rFonts w:ascii="Helvetica" w:hAnsi="Helvetica" w:cs="Helvetica"/>
          <w:i/>
          <w:iCs/>
          <w:sz w:val="26"/>
          <w:szCs w:val="26"/>
        </w:rPr>
        <w:t>prior to 23</w:t>
      </w:r>
      <w:r w:rsidR="005E345A" w:rsidRPr="005E345A">
        <w:rPr>
          <w:rFonts w:ascii="Helvetica" w:hAnsi="Helvetica" w:cs="Helvetica"/>
          <w:i/>
          <w:iCs/>
          <w:sz w:val="26"/>
          <w:szCs w:val="26"/>
          <w:vertAlign w:val="superscript"/>
        </w:rPr>
        <w:t>rd</w:t>
      </w:r>
      <w:r w:rsidR="005E345A">
        <w:rPr>
          <w:rFonts w:ascii="Helvetica" w:hAnsi="Helvetica" w:cs="Helvetica"/>
          <w:i/>
          <w:iCs/>
          <w:sz w:val="26"/>
          <w:szCs w:val="26"/>
        </w:rPr>
        <w:t xml:space="preserve"> </w:t>
      </w:r>
      <w:proofErr w:type="gramStart"/>
      <w:r w:rsidR="005073DA">
        <w:rPr>
          <w:rFonts w:ascii="Helvetica" w:hAnsi="Helvetica" w:cs="Helvetica"/>
          <w:i/>
          <w:iCs/>
          <w:sz w:val="26"/>
          <w:szCs w:val="26"/>
        </w:rPr>
        <w:t>St</w:t>
      </w:r>
      <w:proofErr w:type="gramEnd"/>
    </w:p>
    <w:p w14:paraId="07B9D87F" w14:textId="097CE0E5" w:rsidR="00D45E99" w:rsidRPr="00B44F28" w:rsidRDefault="00D45E99" w:rsidP="00530D3F">
      <w:pPr>
        <w:widowControl w:val="0"/>
        <w:autoSpaceDE w:val="0"/>
        <w:autoSpaceDN w:val="0"/>
        <w:adjustRightInd w:val="0"/>
        <w:spacing w:after="240"/>
        <w:rPr>
          <w:rFonts w:ascii="Helvetica" w:hAnsi="Helvetica" w:cs="Helvetica"/>
          <w:sz w:val="26"/>
          <w:szCs w:val="26"/>
        </w:rPr>
      </w:pPr>
      <w:r>
        <w:rPr>
          <w:rFonts w:ascii="Helvetica" w:hAnsi="Helvetica" w:cs="Helvetica"/>
          <w:sz w:val="26"/>
          <w:szCs w:val="26"/>
        </w:rPr>
        <w:t xml:space="preserve">The </w:t>
      </w:r>
      <w:r w:rsidR="00A36E99">
        <w:rPr>
          <w:rFonts w:ascii="Helvetica" w:hAnsi="Helvetica" w:cs="Helvetica"/>
          <w:sz w:val="26"/>
          <w:szCs w:val="26"/>
        </w:rPr>
        <w:t>H</w:t>
      </w:r>
      <w:r>
        <w:rPr>
          <w:rFonts w:ascii="Helvetica" w:hAnsi="Helvetica" w:cs="Helvetica"/>
          <w:sz w:val="26"/>
          <w:szCs w:val="26"/>
        </w:rPr>
        <w:t xml:space="preserve">igh </w:t>
      </w:r>
      <w:r w:rsidR="00A36E99">
        <w:rPr>
          <w:rFonts w:ascii="Helvetica" w:hAnsi="Helvetica" w:cs="Helvetica"/>
          <w:sz w:val="26"/>
          <w:szCs w:val="26"/>
        </w:rPr>
        <w:t>L</w:t>
      </w:r>
      <w:r>
        <w:rPr>
          <w:rFonts w:ascii="Helvetica" w:hAnsi="Helvetica" w:cs="Helvetica"/>
          <w:sz w:val="26"/>
          <w:szCs w:val="26"/>
        </w:rPr>
        <w:t xml:space="preserve">ine is an urban park built in Manhattan on the elevated section of the old </w:t>
      </w:r>
      <w:r w:rsidR="00A36E99">
        <w:rPr>
          <w:rFonts w:ascii="Helvetica" w:hAnsi="Helvetica" w:cs="Helvetica"/>
          <w:sz w:val="26"/>
          <w:szCs w:val="26"/>
        </w:rPr>
        <w:t xml:space="preserve">NY </w:t>
      </w:r>
      <w:r>
        <w:rPr>
          <w:rFonts w:ascii="Helvetica" w:hAnsi="Helvetica" w:cs="Helvetica"/>
          <w:sz w:val="26"/>
          <w:szCs w:val="26"/>
        </w:rPr>
        <w:t>Railroad line. It ha</w:t>
      </w:r>
      <w:r w:rsidR="00A36E99">
        <w:rPr>
          <w:rFonts w:ascii="Helvetica" w:hAnsi="Helvetica" w:cs="Helvetica"/>
          <w:sz w:val="26"/>
          <w:szCs w:val="26"/>
        </w:rPr>
        <w:t>s</w:t>
      </w:r>
      <w:r>
        <w:rPr>
          <w:rFonts w:ascii="Helvetica" w:hAnsi="Helvetica" w:cs="Helvetica"/>
          <w:sz w:val="26"/>
          <w:szCs w:val="26"/>
        </w:rPr>
        <w:t xml:space="preserve"> become a jewel of the city and a well-respected platform of art. Making our way towards the Whitney we will discuss </w:t>
      </w:r>
      <w:r w:rsidR="00A36E99">
        <w:rPr>
          <w:rFonts w:ascii="Helvetica" w:hAnsi="Helvetica" w:cs="Helvetica"/>
          <w:sz w:val="26"/>
          <w:szCs w:val="26"/>
        </w:rPr>
        <w:t>the</w:t>
      </w:r>
      <w:r>
        <w:rPr>
          <w:rFonts w:ascii="Helvetica" w:hAnsi="Helvetica" w:cs="Helvetica"/>
          <w:sz w:val="26"/>
          <w:szCs w:val="26"/>
        </w:rPr>
        <w:t xml:space="preserve"> architecture and history </w:t>
      </w:r>
      <w:r w:rsidR="00A36E99">
        <w:rPr>
          <w:rFonts w:ascii="Helvetica" w:hAnsi="Helvetica" w:cs="Helvetica"/>
          <w:sz w:val="26"/>
          <w:szCs w:val="26"/>
        </w:rPr>
        <w:t>of the High Line</w:t>
      </w:r>
      <w:r>
        <w:rPr>
          <w:rFonts w:ascii="Helvetica" w:hAnsi="Helvetica" w:cs="Helvetica"/>
          <w:sz w:val="26"/>
          <w:szCs w:val="26"/>
        </w:rPr>
        <w:t xml:space="preserve"> </w:t>
      </w:r>
      <w:r w:rsidR="005073DA">
        <w:rPr>
          <w:rFonts w:ascii="Helvetica" w:hAnsi="Helvetica" w:cs="Helvetica"/>
          <w:sz w:val="26"/>
          <w:szCs w:val="26"/>
        </w:rPr>
        <w:t>and</w:t>
      </w:r>
      <w:r>
        <w:rPr>
          <w:rFonts w:ascii="Helvetica" w:hAnsi="Helvetica" w:cs="Helvetica"/>
          <w:sz w:val="26"/>
          <w:szCs w:val="26"/>
        </w:rPr>
        <w:t xml:space="preserve"> the </w:t>
      </w:r>
      <w:r w:rsidR="00A36E99">
        <w:rPr>
          <w:rFonts w:ascii="Helvetica" w:hAnsi="Helvetica" w:cs="Helvetica"/>
          <w:sz w:val="26"/>
          <w:szCs w:val="26"/>
        </w:rPr>
        <w:t xml:space="preserve">current </w:t>
      </w:r>
      <w:r>
        <w:rPr>
          <w:rFonts w:ascii="Helvetica" w:hAnsi="Helvetica" w:cs="Helvetica"/>
          <w:sz w:val="26"/>
          <w:szCs w:val="26"/>
        </w:rPr>
        <w:t>site- specific art installations.</w:t>
      </w:r>
    </w:p>
    <w:p w14:paraId="7BA5ABC9" w14:textId="77777777" w:rsidR="0034323B" w:rsidRPr="0034323B" w:rsidRDefault="0034323B" w:rsidP="00530D3F">
      <w:pPr>
        <w:widowControl w:val="0"/>
        <w:autoSpaceDE w:val="0"/>
        <w:autoSpaceDN w:val="0"/>
        <w:adjustRightInd w:val="0"/>
        <w:spacing w:after="240"/>
        <w:rPr>
          <w:rFonts w:ascii="Helvetica" w:hAnsi="Helvetica" w:cs="Helvetica"/>
          <w:sz w:val="26"/>
          <w:szCs w:val="26"/>
        </w:rPr>
      </w:pPr>
    </w:p>
    <w:p w14:paraId="11DBC9A6" w14:textId="73C42CF0" w:rsidR="00530D3F" w:rsidRDefault="00530D3F"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WHITNEY MUSEUM OF AMERICAN ART</w:t>
      </w:r>
      <w:r w:rsidR="00D45E99">
        <w:rPr>
          <w:rFonts w:ascii="Helvetica" w:hAnsi="Helvetica" w:cs="Helvetica"/>
          <w:b/>
          <w:bCs/>
          <w:sz w:val="26"/>
          <w:szCs w:val="26"/>
        </w:rPr>
        <w:t xml:space="preserve"> </w:t>
      </w:r>
      <w:r w:rsidR="00134694">
        <w:rPr>
          <w:rFonts w:ascii="Helvetica" w:hAnsi="Helvetica" w:cs="Helvetica"/>
          <w:b/>
          <w:bCs/>
          <w:sz w:val="26"/>
          <w:szCs w:val="26"/>
        </w:rPr>
        <w:t>1</w:t>
      </w:r>
      <w:r w:rsidR="00904431">
        <w:rPr>
          <w:rFonts w:ascii="Helvetica" w:hAnsi="Helvetica" w:cs="Helvetica"/>
          <w:b/>
          <w:bCs/>
          <w:sz w:val="26"/>
          <w:szCs w:val="26"/>
        </w:rPr>
        <w:t>1:15</w:t>
      </w:r>
      <w:r w:rsidR="00134694">
        <w:rPr>
          <w:rFonts w:ascii="Helvetica" w:hAnsi="Helvetica" w:cs="Helvetica"/>
          <w:b/>
          <w:bCs/>
          <w:sz w:val="26"/>
          <w:szCs w:val="26"/>
        </w:rPr>
        <w:t xml:space="preserve">- </w:t>
      </w:r>
      <w:r w:rsidR="00904431">
        <w:rPr>
          <w:rFonts w:ascii="Helvetica" w:hAnsi="Helvetica" w:cs="Helvetica"/>
          <w:b/>
          <w:bCs/>
          <w:sz w:val="26"/>
          <w:szCs w:val="26"/>
        </w:rPr>
        <w:t>1:00 pm</w:t>
      </w:r>
    </w:p>
    <w:p w14:paraId="4CBB5544" w14:textId="1D53E2DE" w:rsidR="00266DAB" w:rsidRPr="00BC5C97" w:rsidRDefault="00266DAB" w:rsidP="00BC5C97">
      <w:pPr>
        <w:pStyle w:val="ListParagraph"/>
        <w:widowControl w:val="0"/>
        <w:numPr>
          <w:ilvl w:val="0"/>
          <w:numId w:val="40"/>
        </w:numPr>
        <w:autoSpaceDE w:val="0"/>
        <w:autoSpaceDN w:val="0"/>
        <w:adjustRightInd w:val="0"/>
        <w:spacing w:after="240"/>
        <w:rPr>
          <w:rFonts w:ascii="Helvetica" w:hAnsi="Helvetica" w:cs="Helvetica"/>
          <w:sz w:val="26"/>
          <w:szCs w:val="26"/>
        </w:rPr>
      </w:pPr>
      <w:r w:rsidRPr="00BC5C97">
        <w:rPr>
          <w:rFonts w:ascii="Helvetica" w:hAnsi="Helvetica" w:cs="Helvetica"/>
          <w:sz w:val="26"/>
          <w:szCs w:val="26"/>
        </w:rPr>
        <w:t>99 Gansevoort Street</w:t>
      </w:r>
      <w:r w:rsidR="00134694" w:rsidRPr="00BC5C97">
        <w:rPr>
          <w:rFonts w:ascii="Helvetica" w:hAnsi="Helvetica" w:cs="Helvetica"/>
          <w:sz w:val="26"/>
          <w:szCs w:val="26"/>
        </w:rPr>
        <w:t xml:space="preserve">     </w:t>
      </w:r>
    </w:p>
    <w:p w14:paraId="36332096" w14:textId="50E60130" w:rsidR="00134694" w:rsidRPr="00862868" w:rsidRDefault="00134694" w:rsidP="00134694">
      <w:pPr>
        <w:widowControl w:val="0"/>
        <w:autoSpaceDE w:val="0"/>
        <w:autoSpaceDN w:val="0"/>
        <w:adjustRightInd w:val="0"/>
        <w:spacing w:after="240"/>
        <w:rPr>
          <w:rFonts w:ascii="Helvetica" w:hAnsi="Helvetica" w:cs="Helvetica"/>
          <w:sz w:val="28"/>
          <w:szCs w:val="28"/>
        </w:rPr>
      </w:pPr>
      <w:r>
        <w:rPr>
          <w:rFonts w:ascii="Helvetica" w:hAnsi="Helvetica" w:cs="Helvetica"/>
          <w:sz w:val="26"/>
          <w:szCs w:val="26"/>
        </w:rPr>
        <w:t xml:space="preserve">The Whitney has one of the world’s foremost collections of modern and cotemporary art. Together with an art specialist we will </w:t>
      </w:r>
      <w:r w:rsidR="00102CC7">
        <w:rPr>
          <w:rFonts w:ascii="Helvetica" w:hAnsi="Helvetica" w:cs="Helvetica"/>
          <w:sz w:val="26"/>
          <w:szCs w:val="26"/>
        </w:rPr>
        <w:t xml:space="preserve">tour the </w:t>
      </w:r>
      <w:r w:rsidR="00862868">
        <w:rPr>
          <w:rFonts w:ascii="Helvetica" w:hAnsi="Helvetica" w:cs="Helvetica"/>
          <w:sz w:val="26"/>
          <w:szCs w:val="26"/>
        </w:rPr>
        <w:t>outstanding “</w:t>
      </w:r>
      <w:r w:rsidR="002070C4">
        <w:rPr>
          <w:rFonts w:ascii="Helvetica" w:hAnsi="Helvetica" w:cs="Helvetica"/>
          <w:sz w:val="26"/>
          <w:szCs w:val="26"/>
        </w:rPr>
        <w:t>Edges of Ailey”</w:t>
      </w:r>
      <w:r w:rsidR="00862868">
        <w:rPr>
          <w:rFonts w:ascii="Helvetica" w:hAnsi="Helvetica" w:cs="Helvetica"/>
          <w:sz w:val="26"/>
          <w:szCs w:val="26"/>
        </w:rPr>
        <w:t xml:space="preserve">, </w:t>
      </w:r>
      <w:r w:rsidR="00862868" w:rsidRPr="00862868">
        <w:rPr>
          <w:rFonts w:ascii="Helvetica" w:hAnsi="Helvetica"/>
          <w:color w:val="000000"/>
          <w:sz w:val="28"/>
          <w:szCs w:val="28"/>
          <w:shd w:val="clear" w:color="auto" w:fill="FFFFFF"/>
        </w:rPr>
        <w:t>the first large-scale museum exhibition to celebrate the life, dances, influences, and enduring legacy of visionary artist and choreographer Alvin Ailey.</w:t>
      </w:r>
      <w:r w:rsidR="00862868" w:rsidRPr="00862868">
        <w:rPr>
          <w:rFonts w:ascii="Helvetica" w:hAnsi="Helvetica" w:cs="Helvetica"/>
          <w:sz w:val="28"/>
          <w:szCs w:val="28"/>
        </w:rPr>
        <w:t xml:space="preserve"> </w:t>
      </w:r>
      <w:r w:rsidR="00102CC7" w:rsidRPr="00862868">
        <w:rPr>
          <w:rFonts w:ascii="Helvetica" w:hAnsi="Helvetica"/>
          <w:color w:val="000000"/>
          <w:sz w:val="28"/>
          <w:szCs w:val="28"/>
        </w:rPr>
        <w:t xml:space="preserve">You will then have the opportunity </w:t>
      </w:r>
      <w:r w:rsidR="005073DA">
        <w:rPr>
          <w:rFonts w:ascii="Helvetica" w:hAnsi="Helvetica"/>
          <w:color w:val="000000"/>
          <w:sz w:val="28"/>
          <w:szCs w:val="28"/>
        </w:rPr>
        <w:t xml:space="preserve">to </w:t>
      </w:r>
      <w:r w:rsidRPr="00862868">
        <w:rPr>
          <w:rFonts w:ascii="Helvetica" w:hAnsi="Helvetica" w:cs="Helvetica"/>
          <w:sz w:val="28"/>
          <w:szCs w:val="28"/>
        </w:rPr>
        <w:t xml:space="preserve">view work from the </w:t>
      </w:r>
      <w:r w:rsidR="00102CC7" w:rsidRPr="00862868">
        <w:rPr>
          <w:rFonts w:ascii="Helvetica" w:hAnsi="Helvetica" w:cs="Helvetica"/>
          <w:sz w:val="28"/>
          <w:szCs w:val="28"/>
        </w:rPr>
        <w:t>Whitney’s permanent</w:t>
      </w:r>
      <w:r w:rsidRPr="00862868">
        <w:rPr>
          <w:rFonts w:ascii="Helvetica" w:hAnsi="Helvetica" w:cs="Helvetica"/>
          <w:sz w:val="28"/>
          <w:szCs w:val="28"/>
        </w:rPr>
        <w:t xml:space="preserve"> collection</w:t>
      </w:r>
      <w:r w:rsidR="00F20559">
        <w:rPr>
          <w:rFonts w:ascii="Helvetica" w:hAnsi="Helvetica" w:cs="Helvetica"/>
          <w:sz w:val="28"/>
          <w:szCs w:val="28"/>
        </w:rPr>
        <w:t xml:space="preserve"> on your own</w:t>
      </w:r>
      <w:r w:rsidR="005073DA">
        <w:rPr>
          <w:rFonts w:ascii="Helvetica" w:hAnsi="Helvetica" w:cs="Helvetica"/>
          <w:sz w:val="28"/>
          <w:szCs w:val="28"/>
        </w:rPr>
        <w:t>.</w:t>
      </w:r>
    </w:p>
    <w:p w14:paraId="64E0FEB4" w14:textId="339CCA3D" w:rsidR="00134694" w:rsidRPr="00862868" w:rsidRDefault="00134694" w:rsidP="00134694">
      <w:pPr>
        <w:widowControl w:val="0"/>
        <w:autoSpaceDE w:val="0"/>
        <w:autoSpaceDN w:val="0"/>
        <w:adjustRightInd w:val="0"/>
        <w:spacing w:after="240"/>
        <w:rPr>
          <w:rFonts w:ascii="Helvetica" w:hAnsi="Helvetica" w:cs="Helvetica"/>
          <w:sz w:val="28"/>
          <w:szCs w:val="28"/>
        </w:rPr>
      </w:pPr>
    </w:p>
    <w:p w14:paraId="20BBABB7" w14:textId="77777777" w:rsidR="00266DAB" w:rsidRDefault="00530D3F"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LUNCH ON YOUR OWN </w:t>
      </w:r>
      <w:r w:rsidR="00266DAB">
        <w:rPr>
          <w:rFonts w:ascii="Helvetica" w:hAnsi="Helvetica" w:cs="Helvetica"/>
          <w:b/>
          <w:bCs/>
          <w:sz w:val="26"/>
          <w:szCs w:val="26"/>
        </w:rPr>
        <w:t xml:space="preserve"> </w:t>
      </w:r>
    </w:p>
    <w:p w14:paraId="75F151BD" w14:textId="77777777" w:rsidR="00040B6E" w:rsidRDefault="002C000A"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Untitled Restaurant and Studio Café at The Whitney</w:t>
      </w:r>
    </w:p>
    <w:p w14:paraId="4C4EC974" w14:textId="2FC8E224" w:rsidR="00656CD6" w:rsidRPr="00040B6E" w:rsidRDefault="00040B6E" w:rsidP="00530D3F">
      <w:pPr>
        <w:widowControl w:val="0"/>
        <w:autoSpaceDE w:val="0"/>
        <w:autoSpaceDN w:val="0"/>
        <w:adjustRightInd w:val="0"/>
        <w:spacing w:after="240"/>
        <w:rPr>
          <w:rFonts w:ascii="Helvetica" w:hAnsi="Helvetica" w:cs="Helvetica"/>
          <w:sz w:val="26"/>
          <w:szCs w:val="26"/>
        </w:rPr>
      </w:pPr>
      <w:r w:rsidRPr="00040B6E">
        <w:rPr>
          <w:rFonts w:ascii="Helvetica" w:hAnsi="Helvetica" w:cs="Helvetica"/>
          <w:sz w:val="26"/>
          <w:szCs w:val="26"/>
        </w:rPr>
        <w:t xml:space="preserve">Reservation suggested </w:t>
      </w:r>
      <w:r w:rsidR="002C000A" w:rsidRPr="00040B6E">
        <w:rPr>
          <w:rFonts w:ascii="Helvetica" w:hAnsi="Helvetica" w:cs="Helvetica"/>
          <w:sz w:val="26"/>
          <w:szCs w:val="26"/>
        </w:rPr>
        <w:t>212 570-3670</w:t>
      </w:r>
    </w:p>
    <w:p w14:paraId="3DC95F03" w14:textId="77777777" w:rsidR="00656CD6" w:rsidRDefault="00656CD6" w:rsidP="00530D3F">
      <w:pPr>
        <w:widowControl w:val="0"/>
        <w:autoSpaceDE w:val="0"/>
        <w:autoSpaceDN w:val="0"/>
        <w:adjustRightInd w:val="0"/>
        <w:spacing w:after="240"/>
        <w:rPr>
          <w:rFonts w:ascii="Helvetica" w:hAnsi="Helvetica" w:cs="Helvetica"/>
          <w:b/>
          <w:bCs/>
          <w:sz w:val="26"/>
          <w:szCs w:val="26"/>
        </w:rPr>
      </w:pPr>
    </w:p>
    <w:p w14:paraId="4274EA7D" w14:textId="2038CAD0" w:rsidR="00530D3F" w:rsidRPr="00C5798B" w:rsidRDefault="00994417" w:rsidP="00530D3F">
      <w:pPr>
        <w:widowControl w:val="0"/>
        <w:autoSpaceDE w:val="0"/>
        <w:autoSpaceDN w:val="0"/>
        <w:adjustRightInd w:val="0"/>
        <w:spacing w:after="240"/>
        <w:rPr>
          <w:rFonts w:ascii="Helvetica" w:hAnsi="Helvetica" w:cs="Helvetica"/>
          <w:b/>
          <w:bCs/>
          <w:sz w:val="26"/>
          <w:szCs w:val="26"/>
        </w:rPr>
      </w:pPr>
      <w:r>
        <w:rPr>
          <w:rFonts w:ascii="Helvetica" w:hAnsi="Helvetica" w:cs="Helvetica"/>
          <w:b/>
          <w:bCs/>
          <w:sz w:val="26"/>
          <w:szCs w:val="26"/>
        </w:rPr>
        <w:t xml:space="preserve"> </w:t>
      </w:r>
      <w:r w:rsidR="00530D3F">
        <w:rPr>
          <w:rFonts w:ascii="Helvetica" w:hAnsi="Helvetica" w:cs="Helvetica"/>
          <w:b/>
          <w:bCs/>
          <w:sz w:val="26"/>
          <w:szCs w:val="26"/>
        </w:rPr>
        <w:t>DEPART FOR AIRPORT AT YOUR LEISURE</w:t>
      </w:r>
    </w:p>
    <w:p w14:paraId="1A54954E" w14:textId="22B5D571" w:rsidR="00530D3F" w:rsidRDefault="00530D3F" w:rsidP="00530D3F">
      <w:pPr>
        <w:widowControl w:val="0"/>
        <w:autoSpaceDE w:val="0"/>
        <w:autoSpaceDN w:val="0"/>
        <w:adjustRightInd w:val="0"/>
        <w:spacing w:after="240"/>
        <w:rPr>
          <w:rFonts w:ascii="Helvetica" w:hAnsi="Helvetica" w:cs="Helvetica"/>
          <w:i/>
          <w:iCs/>
          <w:sz w:val="32"/>
          <w:szCs w:val="32"/>
        </w:rPr>
      </w:pPr>
      <w:r>
        <w:rPr>
          <w:rFonts w:ascii="Helvetica" w:hAnsi="Helvetica" w:cs="Helvetica"/>
          <w:i/>
          <w:iCs/>
          <w:sz w:val="32"/>
          <w:szCs w:val="32"/>
        </w:rPr>
        <w:t>Safe travels home and thank y</w:t>
      </w:r>
      <w:r w:rsidR="00994417">
        <w:rPr>
          <w:rFonts w:ascii="Helvetica" w:hAnsi="Helvetica" w:cs="Helvetica"/>
          <w:i/>
          <w:iCs/>
          <w:sz w:val="32"/>
          <w:szCs w:val="32"/>
        </w:rPr>
        <w:t xml:space="preserve">ou for being a part of </w:t>
      </w:r>
      <w:r w:rsidR="00C5798B">
        <w:rPr>
          <w:rFonts w:ascii="Helvetica" w:hAnsi="Helvetica" w:cs="Helvetica"/>
          <w:i/>
          <w:iCs/>
          <w:sz w:val="32"/>
          <w:szCs w:val="32"/>
        </w:rPr>
        <w:t xml:space="preserve">this </w:t>
      </w:r>
      <w:r>
        <w:rPr>
          <w:rFonts w:ascii="Helvetica" w:hAnsi="Helvetica" w:cs="Helvetica"/>
          <w:i/>
          <w:iCs/>
          <w:sz w:val="32"/>
          <w:szCs w:val="32"/>
        </w:rPr>
        <w:t>Novel Inspirations</w:t>
      </w:r>
      <w:r w:rsidR="000F1034">
        <w:rPr>
          <w:rFonts w:ascii="Helvetica" w:hAnsi="Helvetica" w:cs="Helvetica"/>
          <w:i/>
          <w:iCs/>
          <w:sz w:val="32"/>
          <w:szCs w:val="32"/>
        </w:rPr>
        <w:t xml:space="preserve"> Art and Literature</w:t>
      </w:r>
      <w:r>
        <w:rPr>
          <w:rFonts w:ascii="Helvetica" w:hAnsi="Helvetica" w:cs="Helvetica"/>
          <w:i/>
          <w:iCs/>
          <w:sz w:val="32"/>
          <w:szCs w:val="32"/>
        </w:rPr>
        <w:t xml:space="preserve"> Adventure to New York.</w:t>
      </w:r>
    </w:p>
    <w:p w14:paraId="39F08749" w14:textId="77777777" w:rsidR="00994417" w:rsidRPr="00994417" w:rsidRDefault="00994417" w:rsidP="00530D3F">
      <w:pPr>
        <w:widowControl w:val="0"/>
        <w:autoSpaceDE w:val="0"/>
        <w:autoSpaceDN w:val="0"/>
        <w:adjustRightInd w:val="0"/>
        <w:spacing w:after="240"/>
        <w:rPr>
          <w:rFonts w:ascii="Times" w:hAnsi="Times" w:cs="Times"/>
        </w:rPr>
      </w:pPr>
      <w:r>
        <w:rPr>
          <w:rFonts w:ascii="Helvetica" w:hAnsi="Helvetica" w:cs="Helvetica"/>
          <w:i/>
          <w:iCs/>
          <w:sz w:val="32"/>
          <w:szCs w:val="32"/>
        </w:rPr>
        <w:lastRenderedPageBreak/>
        <w:t xml:space="preserve">              </w:t>
      </w:r>
      <w:r>
        <w:rPr>
          <w:rFonts w:ascii="Helvetica" w:hAnsi="Helvetica" w:cs="Helvetica"/>
          <w:iCs/>
          <w:sz w:val="32"/>
          <w:szCs w:val="32"/>
        </w:rPr>
        <w:t xml:space="preserve">                                                Tina</w:t>
      </w:r>
    </w:p>
    <w:p w14:paraId="5B82CCF7" w14:textId="77777777" w:rsidR="00530D3F" w:rsidRDefault="00994417" w:rsidP="00530D3F">
      <w:pPr>
        <w:widowControl w:val="0"/>
        <w:autoSpaceDE w:val="0"/>
        <w:autoSpaceDN w:val="0"/>
        <w:adjustRightInd w:val="0"/>
        <w:rPr>
          <w:rFonts w:ascii="Times" w:hAnsi="Times" w:cs="Times"/>
        </w:rPr>
      </w:pPr>
      <w:r>
        <w:rPr>
          <w:rFonts w:ascii="Times" w:hAnsi="Times" w:cs="Times"/>
          <w:noProof/>
        </w:rPr>
        <w:t xml:space="preserve">                        </w:t>
      </w:r>
    </w:p>
    <w:p w14:paraId="43FE0A94" w14:textId="77777777" w:rsidR="00184404" w:rsidRDefault="00184404"/>
    <w:sectPr w:rsidR="00184404" w:rsidSect="00530D3F">
      <w:footerReference w:type="even"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8FFD" w14:textId="77777777" w:rsidR="007707E0" w:rsidRDefault="007707E0" w:rsidP="00D3778B">
      <w:r>
        <w:separator/>
      </w:r>
    </w:p>
  </w:endnote>
  <w:endnote w:type="continuationSeparator" w:id="0">
    <w:p w14:paraId="0C60DBA6" w14:textId="77777777" w:rsidR="007707E0" w:rsidRDefault="007707E0" w:rsidP="00D3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7922" w14:textId="77777777" w:rsidR="009C19A9" w:rsidRDefault="009C19A9" w:rsidP="00D37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203A9" w14:textId="77777777" w:rsidR="009C19A9" w:rsidRDefault="009C19A9" w:rsidP="00D377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6DF3" w14:textId="77777777" w:rsidR="009C19A9" w:rsidRDefault="009C19A9" w:rsidP="00D37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17DA">
      <w:rPr>
        <w:rStyle w:val="PageNumber"/>
        <w:noProof/>
      </w:rPr>
      <w:t>1</w:t>
    </w:r>
    <w:r>
      <w:rPr>
        <w:rStyle w:val="PageNumber"/>
      </w:rPr>
      <w:fldChar w:fldCharType="end"/>
    </w:r>
  </w:p>
  <w:p w14:paraId="5764D46C" w14:textId="77777777" w:rsidR="009C19A9" w:rsidRDefault="009C19A9" w:rsidP="00D377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9764" w14:textId="77777777" w:rsidR="007707E0" w:rsidRDefault="007707E0" w:rsidP="00D3778B">
      <w:r>
        <w:separator/>
      </w:r>
    </w:p>
  </w:footnote>
  <w:footnote w:type="continuationSeparator" w:id="0">
    <w:p w14:paraId="3E85CD81" w14:textId="77777777" w:rsidR="007707E0" w:rsidRDefault="007707E0" w:rsidP="00D3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DF8399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BE08FD"/>
    <w:multiLevelType w:val="hybridMultilevel"/>
    <w:tmpl w:val="93849B62"/>
    <w:lvl w:ilvl="0" w:tplc="9DB0DDF4">
      <w:start w:val="106"/>
      <w:numFmt w:val="bullet"/>
      <w:lvlText w:val=""/>
      <w:lvlJc w:val="left"/>
      <w:pPr>
        <w:ind w:left="440" w:hanging="360"/>
      </w:pPr>
      <w:rPr>
        <w:rFonts w:ascii="Symbol" w:eastAsiaTheme="minorEastAsia" w:hAnsi="Symbol" w:cs="Times"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6" w15:restartNumberingAfterBreak="0">
    <w:nsid w:val="047F20B6"/>
    <w:multiLevelType w:val="hybridMultilevel"/>
    <w:tmpl w:val="275C7B54"/>
    <w:lvl w:ilvl="0" w:tplc="04090005">
      <w:start w:val="1"/>
      <w:numFmt w:val="bullet"/>
      <w:lvlText w:val=""/>
      <w:lvlJc w:val="left"/>
      <w:pPr>
        <w:ind w:left="794" w:hanging="360"/>
      </w:pPr>
      <w:rPr>
        <w:rFonts w:ascii="Wingdings" w:hAnsi="Wingdings"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07946696"/>
    <w:multiLevelType w:val="hybridMultilevel"/>
    <w:tmpl w:val="921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664BE7"/>
    <w:multiLevelType w:val="hybridMultilevel"/>
    <w:tmpl w:val="794E2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87A3C"/>
    <w:multiLevelType w:val="hybridMultilevel"/>
    <w:tmpl w:val="408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A1E79"/>
    <w:multiLevelType w:val="hybridMultilevel"/>
    <w:tmpl w:val="B7301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E2A1C"/>
    <w:multiLevelType w:val="hybridMultilevel"/>
    <w:tmpl w:val="2D0C9278"/>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15:restartNumberingAfterBreak="0">
    <w:nsid w:val="11A941A1"/>
    <w:multiLevelType w:val="hybridMultilevel"/>
    <w:tmpl w:val="F444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4400A"/>
    <w:multiLevelType w:val="hybridMultilevel"/>
    <w:tmpl w:val="19D677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FF3A9D"/>
    <w:multiLevelType w:val="multilevel"/>
    <w:tmpl w:val="48B81A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B459F1"/>
    <w:multiLevelType w:val="hybridMultilevel"/>
    <w:tmpl w:val="974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A5CFC"/>
    <w:multiLevelType w:val="hybridMultilevel"/>
    <w:tmpl w:val="48B81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E5834"/>
    <w:multiLevelType w:val="hybridMultilevel"/>
    <w:tmpl w:val="249E10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F17F50"/>
    <w:multiLevelType w:val="hybridMultilevel"/>
    <w:tmpl w:val="F920C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92685"/>
    <w:multiLevelType w:val="hybridMultilevel"/>
    <w:tmpl w:val="F8D819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FC31E0"/>
    <w:multiLevelType w:val="hybridMultilevel"/>
    <w:tmpl w:val="40E05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27AA7"/>
    <w:multiLevelType w:val="hybridMultilevel"/>
    <w:tmpl w:val="55925380"/>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276500D0"/>
    <w:multiLevelType w:val="hybridMultilevel"/>
    <w:tmpl w:val="9DC65700"/>
    <w:lvl w:ilvl="0" w:tplc="04090001">
      <w:start w:val="1"/>
      <w:numFmt w:val="bullet"/>
      <w:lvlText w:val=""/>
      <w:lvlJc w:val="left"/>
      <w:pPr>
        <w:ind w:left="2297" w:hanging="360"/>
      </w:pPr>
      <w:rPr>
        <w:rFonts w:ascii="Symbol" w:hAnsi="Symbol" w:hint="default"/>
      </w:rPr>
    </w:lvl>
    <w:lvl w:ilvl="1" w:tplc="04090003" w:tentative="1">
      <w:start w:val="1"/>
      <w:numFmt w:val="bullet"/>
      <w:lvlText w:val="o"/>
      <w:lvlJc w:val="left"/>
      <w:pPr>
        <w:ind w:left="3017" w:hanging="360"/>
      </w:pPr>
      <w:rPr>
        <w:rFonts w:ascii="Courier New" w:hAnsi="Courier New" w:cs="Courier New" w:hint="default"/>
      </w:rPr>
    </w:lvl>
    <w:lvl w:ilvl="2" w:tplc="04090005" w:tentative="1">
      <w:start w:val="1"/>
      <w:numFmt w:val="bullet"/>
      <w:lvlText w:val=""/>
      <w:lvlJc w:val="left"/>
      <w:pPr>
        <w:ind w:left="3737" w:hanging="360"/>
      </w:pPr>
      <w:rPr>
        <w:rFonts w:ascii="Wingdings" w:hAnsi="Wingdings" w:hint="default"/>
      </w:rPr>
    </w:lvl>
    <w:lvl w:ilvl="3" w:tplc="04090001" w:tentative="1">
      <w:start w:val="1"/>
      <w:numFmt w:val="bullet"/>
      <w:lvlText w:val=""/>
      <w:lvlJc w:val="left"/>
      <w:pPr>
        <w:ind w:left="4457" w:hanging="360"/>
      </w:pPr>
      <w:rPr>
        <w:rFonts w:ascii="Symbol" w:hAnsi="Symbol" w:hint="default"/>
      </w:rPr>
    </w:lvl>
    <w:lvl w:ilvl="4" w:tplc="04090003" w:tentative="1">
      <w:start w:val="1"/>
      <w:numFmt w:val="bullet"/>
      <w:lvlText w:val="o"/>
      <w:lvlJc w:val="left"/>
      <w:pPr>
        <w:ind w:left="5177" w:hanging="360"/>
      </w:pPr>
      <w:rPr>
        <w:rFonts w:ascii="Courier New" w:hAnsi="Courier New" w:cs="Courier New" w:hint="default"/>
      </w:rPr>
    </w:lvl>
    <w:lvl w:ilvl="5" w:tplc="04090005" w:tentative="1">
      <w:start w:val="1"/>
      <w:numFmt w:val="bullet"/>
      <w:lvlText w:val=""/>
      <w:lvlJc w:val="left"/>
      <w:pPr>
        <w:ind w:left="5897" w:hanging="360"/>
      </w:pPr>
      <w:rPr>
        <w:rFonts w:ascii="Wingdings" w:hAnsi="Wingdings" w:hint="default"/>
      </w:rPr>
    </w:lvl>
    <w:lvl w:ilvl="6" w:tplc="04090001" w:tentative="1">
      <w:start w:val="1"/>
      <w:numFmt w:val="bullet"/>
      <w:lvlText w:val=""/>
      <w:lvlJc w:val="left"/>
      <w:pPr>
        <w:ind w:left="6617" w:hanging="360"/>
      </w:pPr>
      <w:rPr>
        <w:rFonts w:ascii="Symbol" w:hAnsi="Symbol" w:hint="default"/>
      </w:rPr>
    </w:lvl>
    <w:lvl w:ilvl="7" w:tplc="04090003" w:tentative="1">
      <w:start w:val="1"/>
      <w:numFmt w:val="bullet"/>
      <w:lvlText w:val="o"/>
      <w:lvlJc w:val="left"/>
      <w:pPr>
        <w:ind w:left="7337" w:hanging="360"/>
      </w:pPr>
      <w:rPr>
        <w:rFonts w:ascii="Courier New" w:hAnsi="Courier New" w:cs="Courier New" w:hint="default"/>
      </w:rPr>
    </w:lvl>
    <w:lvl w:ilvl="8" w:tplc="04090005" w:tentative="1">
      <w:start w:val="1"/>
      <w:numFmt w:val="bullet"/>
      <w:lvlText w:val=""/>
      <w:lvlJc w:val="left"/>
      <w:pPr>
        <w:ind w:left="8057" w:hanging="360"/>
      </w:pPr>
      <w:rPr>
        <w:rFonts w:ascii="Wingdings" w:hAnsi="Wingdings" w:hint="default"/>
      </w:rPr>
    </w:lvl>
  </w:abstractNum>
  <w:abstractNum w:abstractNumId="23" w15:restartNumberingAfterBreak="0">
    <w:nsid w:val="27883BBE"/>
    <w:multiLevelType w:val="hybridMultilevel"/>
    <w:tmpl w:val="694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FD1F5E"/>
    <w:multiLevelType w:val="hybridMultilevel"/>
    <w:tmpl w:val="ACD61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6B6117"/>
    <w:multiLevelType w:val="hybridMultilevel"/>
    <w:tmpl w:val="109EE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0D2BA2"/>
    <w:multiLevelType w:val="hybridMultilevel"/>
    <w:tmpl w:val="59F45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765FDA"/>
    <w:multiLevelType w:val="hybridMultilevel"/>
    <w:tmpl w:val="ED18566C"/>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8" w15:restartNumberingAfterBreak="0">
    <w:nsid w:val="2F021CF9"/>
    <w:multiLevelType w:val="multilevel"/>
    <w:tmpl w:val="86A044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C6372A"/>
    <w:multiLevelType w:val="hybridMultilevel"/>
    <w:tmpl w:val="1E504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BA3A62"/>
    <w:multiLevelType w:val="hybridMultilevel"/>
    <w:tmpl w:val="FAD422F4"/>
    <w:lvl w:ilvl="0" w:tplc="04090005">
      <w:start w:val="1"/>
      <w:numFmt w:val="bullet"/>
      <w:lvlText w:val=""/>
      <w:lvlJc w:val="left"/>
      <w:pPr>
        <w:ind w:left="1340" w:hanging="360"/>
      </w:pPr>
      <w:rPr>
        <w:rFonts w:ascii="Wingdings" w:hAnsi="Wingdings"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31" w15:restartNumberingAfterBreak="0">
    <w:nsid w:val="32FD5E44"/>
    <w:multiLevelType w:val="hybridMultilevel"/>
    <w:tmpl w:val="51824B36"/>
    <w:lvl w:ilvl="0" w:tplc="04090005">
      <w:start w:val="1"/>
      <w:numFmt w:val="bullet"/>
      <w:lvlText w:val=""/>
      <w:lvlJc w:val="left"/>
      <w:pPr>
        <w:ind w:left="1194" w:hanging="360"/>
      </w:pPr>
      <w:rPr>
        <w:rFonts w:ascii="Wingdings" w:hAnsi="Wingdings"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32" w15:restartNumberingAfterBreak="0">
    <w:nsid w:val="37910191"/>
    <w:multiLevelType w:val="hybridMultilevel"/>
    <w:tmpl w:val="A5B48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B77A58"/>
    <w:multiLevelType w:val="hybridMultilevel"/>
    <w:tmpl w:val="98EC3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CD4BE0"/>
    <w:multiLevelType w:val="hybridMultilevel"/>
    <w:tmpl w:val="311A2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763CD"/>
    <w:multiLevelType w:val="hybridMultilevel"/>
    <w:tmpl w:val="F3F837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1FB0CF7"/>
    <w:multiLevelType w:val="hybridMultilevel"/>
    <w:tmpl w:val="4596D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3C7105"/>
    <w:multiLevelType w:val="hybridMultilevel"/>
    <w:tmpl w:val="22683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71FD7"/>
    <w:multiLevelType w:val="hybridMultilevel"/>
    <w:tmpl w:val="83FA9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B7171F"/>
    <w:multiLevelType w:val="hybridMultilevel"/>
    <w:tmpl w:val="54663836"/>
    <w:lvl w:ilvl="0" w:tplc="04090005">
      <w:start w:val="1"/>
      <w:numFmt w:val="bullet"/>
      <w:lvlText w:val=""/>
      <w:lvlJc w:val="left"/>
      <w:pPr>
        <w:ind w:left="3168" w:hanging="360"/>
      </w:pPr>
      <w:rPr>
        <w:rFonts w:ascii="Wingdings" w:hAnsi="Wingdings"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40" w15:restartNumberingAfterBreak="0">
    <w:nsid w:val="4CF3437C"/>
    <w:multiLevelType w:val="hybridMultilevel"/>
    <w:tmpl w:val="ED185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340F6C"/>
    <w:multiLevelType w:val="hybridMultilevel"/>
    <w:tmpl w:val="AF5A7FF2"/>
    <w:lvl w:ilvl="0" w:tplc="04090005">
      <w:start w:val="1"/>
      <w:numFmt w:val="bullet"/>
      <w:lvlText w:val=""/>
      <w:lvlJc w:val="left"/>
      <w:pPr>
        <w:ind w:left="1723" w:hanging="360"/>
      </w:pPr>
      <w:rPr>
        <w:rFonts w:ascii="Wingdings" w:hAnsi="Wingdings"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42" w15:restartNumberingAfterBreak="0">
    <w:nsid w:val="53DC5CD0"/>
    <w:multiLevelType w:val="hybridMultilevel"/>
    <w:tmpl w:val="B2CA6F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9D5D11"/>
    <w:multiLevelType w:val="hybridMultilevel"/>
    <w:tmpl w:val="4AF4C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501A62"/>
    <w:multiLevelType w:val="hybridMultilevel"/>
    <w:tmpl w:val="BAD05A3C"/>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45" w15:restartNumberingAfterBreak="0">
    <w:nsid w:val="5EF34BDE"/>
    <w:multiLevelType w:val="hybridMultilevel"/>
    <w:tmpl w:val="85F47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551AAF"/>
    <w:multiLevelType w:val="hybridMultilevel"/>
    <w:tmpl w:val="A46C75C4"/>
    <w:lvl w:ilvl="0" w:tplc="0409000F">
      <w:start w:val="1"/>
      <w:numFmt w:val="decimal"/>
      <w:lvlText w:val="%1."/>
      <w:lvlJc w:val="left"/>
      <w:pPr>
        <w:ind w:left="3017" w:hanging="360"/>
      </w:pPr>
    </w:lvl>
    <w:lvl w:ilvl="1" w:tplc="04090019" w:tentative="1">
      <w:start w:val="1"/>
      <w:numFmt w:val="lowerLetter"/>
      <w:lvlText w:val="%2."/>
      <w:lvlJc w:val="left"/>
      <w:pPr>
        <w:ind w:left="3737" w:hanging="360"/>
      </w:pPr>
    </w:lvl>
    <w:lvl w:ilvl="2" w:tplc="0409001B" w:tentative="1">
      <w:start w:val="1"/>
      <w:numFmt w:val="lowerRoman"/>
      <w:lvlText w:val="%3."/>
      <w:lvlJc w:val="right"/>
      <w:pPr>
        <w:ind w:left="4457" w:hanging="180"/>
      </w:pPr>
    </w:lvl>
    <w:lvl w:ilvl="3" w:tplc="0409000F" w:tentative="1">
      <w:start w:val="1"/>
      <w:numFmt w:val="decimal"/>
      <w:lvlText w:val="%4."/>
      <w:lvlJc w:val="left"/>
      <w:pPr>
        <w:ind w:left="5177" w:hanging="360"/>
      </w:pPr>
    </w:lvl>
    <w:lvl w:ilvl="4" w:tplc="04090019" w:tentative="1">
      <w:start w:val="1"/>
      <w:numFmt w:val="lowerLetter"/>
      <w:lvlText w:val="%5."/>
      <w:lvlJc w:val="left"/>
      <w:pPr>
        <w:ind w:left="5897" w:hanging="360"/>
      </w:pPr>
    </w:lvl>
    <w:lvl w:ilvl="5" w:tplc="0409001B" w:tentative="1">
      <w:start w:val="1"/>
      <w:numFmt w:val="lowerRoman"/>
      <w:lvlText w:val="%6."/>
      <w:lvlJc w:val="right"/>
      <w:pPr>
        <w:ind w:left="6617" w:hanging="180"/>
      </w:pPr>
    </w:lvl>
    <w:lvl w:ilvl="6" w:tplc="0409000F" w:tentative="1">
      <w:start w:val="1"/>
      <w:numFmt w:val="decimal"/>
      <w:lvlText w:val="%7."/>
      <w:lvlJc w:val="left"/>
      <w:pPr>
        <w:ind w:left="7337" w:hanging="360"/>
      </w:pPr>
    </w:lvl>
    <w:lvl w:ilvl="7" w:tplc="04090019" w:tentative="1">
      <w:start w:val="1"/>
      <w:numFmt w:val="lowerLetter"/>
      <w:lvlText w:val="%8."/>
      <w:lvlJc w:val="left"/>
      <w:pPr>
        <w:ind w:left="8057" w:hanging="360"/>
      </w:pPr>
    </w:lvl>
    <w:lvl w:ilvl="8" w:tplc="0409001B" w:tentative="1">
      <w:start w:val="1"/>
      <w:numFmt w:val="lowerRoman"/>
      <w:lvlText w:val="%9."/>
      <w:lvlJc w:val="right"/>
      <w:pPr>
        <w:ind w:left="8777" w:hanging="180"/>
      </w:pPr>
    </w:lvl>
  </w:abstractNum>
  <w:abstractNum w:abstractNumId="47" w15:restartNumberingAfterBreak="0">
    <w:nsid w:val="6057453A"/>
    <w:multiLevelType w:val="multilevel"/>
    <w:tmpl w:val="E60CD768"/>
    <w:lvl w:ilvl="0">
      <w:start w:val="1"/>
      <w:numFmt w:val="decimal"/>
      <w:lvlText w:val="%1"/>
      <w:lvlJc w:val="left"/>
      <w:pPr>
        <w:ind w:left="400" w:hanging="400"/>
      </w:pPr>
      <w:rPr>
        <w:rFonts w:hint="default"/>
      </w:rPr>
    </w:lvl>
    <w:lvl w:ilvl="1">
      <w:start w:val="1"/>
      <w:numFmt w:val="decimal"/>
      <w:lvlText w:val="%1.%2"/>
      <w:lvlJc w:val="left"/>
      <w:pPr>
        <w:ind w:left="540" w:hanging="40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48" w15:restartNumberingAfterBreak="0">
    <w:nsid w:val="64A84006"/>
    <w:multiLevelType w:val="hybridMultilevel"/>
    <w:tmpl w:val="E4E0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AC4500"/>
    <w:multiLevelType w:val="hybridMultilevel"/>
    <w:tmpl w:val="C2A49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D60D2"/>
    <w:multiLevelType w:val="hybridMultilevel"/>
    <w:tmpl w:val="56789458"/>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1" w15:restartNumberingAfterBreak="0">
    <w:nsid w:val="6BBC6B44"/>
    <w:multiLevelType w:val="hybridMultilevel"/>
    <w:tmpl w:val="AF749CB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2" w15:restartNumberingAfterBreak="0">
    <w:nsid w:val="6CA94F32"/>
    <w:multiLevelType w:val="hybridMultilevel"/>
    <w:tmpl w:val="CDCA6776"/>
    <w:lvl w:ilvl="0" w:tplc="04090001">
      <w:start w:val="1"/>
      <w:numFmt w:val="bullet"/>
      <w:lvlText w:val=""/>
      <w:lvlJc w:val="left"/>
      <w:pPr>
        <w:ind w:left="1577" w:hanging="360"/>
      </w:pPr>
      <w:rPr>
        <w:rFonts w:ascii="Symbol" w:hAnsi="Symbol" w:hint="default"/>
      </w:rPr>
    </w:lvl>
    <w:lvl w:ilvl="1" w:tplc="04090003" w:tentative="1">
      <w:start w:val="1"/>
      <w:numFmt w:val="bullet"/>
      <w:lvlText w:val="o"/>
      <w:lvlJc w:val="left"/>
      <w:pPr>
        <w:ind w:left="2297" w:hanging="360"/>
      </w:pPr>
      <w:rPr>
        <w:rFonts w:ascii="Courier New" w:hAnsi="Courier New" w:cs="Courier New" w:hint="default"/>
      </w:rPr>
    </w:lvl>
    <w:lvl w:ilvl="2" w:tplc="04090005" w:tentative="1">
      <w:start w:val="1"/>
      <w:numFmt w:val="bullet"/>
      <w:lvlText w:val=""/>
      <w:lvlJc w:val="left"/>
      <w:pPr>
        <w:ind w:left="3017" w:hanging="360"/>
      </w:pPr>
      <w:rPr>
        <w:rFonts w:ascii="Wingdings" w:hAnsi="Wingdings" w:hint="default"/>
      </w:rPr>
    </w:lvl>
    <w:lvl w:ilvl="3" w:tplc="04090001" w:tentative="1">
      <w:start w:val="1"/>
      <w:numFmt w:val="bullet"/>
      <w:lvlText w:val=""/>
      <w:lvlJc w:val="left"/>
      <w:pPr>
        <w:ind w:left="3737" w:hanging="360"/>
      </w:pPr>
      <w:rPr>
        <w:rFonts w:ascii="Symbol" w:hAnsi="Symbol" w:hint="default"/>
      </w:rPr>
    </w:lvl>
    <w:lvl w:ilvl="4" w:tplc="04090003" w:tentative="1">
      <w:start w:val="1"/>
      <w:numFmt w:val="bullet"/>
      <w:lvlText w:val="o"/>
      <w:lvlJc w:val="left"/>
      <w:pPr>
        <w:ind w:left="4457" w:hanging="360"/>
      </w:pPr>
      <w:rPr>
        <w:rFonts w:ascii="Courier New" w:hAnsi="Courier New" w:cs="Courier New" w:hint="default"/>
      </w:rPr>
    </w:lvl>
    <w:lvl w:ilvl="5" w:tplc="04090005" w:tentative="1">
      <w:start w:val="1"/>
      <w:numFmt w:val="bullet"/>
      <w:lvlText w:val=""/>
      <w:lvlJc w:val="left"/>
      <w:pPr>
        <w:ind w:left="5177" w:hanging="360"/>
      </w:pPr>
      <w:rPr>
        <w:rFonts w:ascii="Wingdings" w:hAnsi="Wingdings" w:hint="default"/>
      </w:rPr>
    </w:lvl>
    <w:lvl w:ilvl="6" w:tplc="04090001" w:tentative="1">
      <w:start w:val="1"/>
      <w:numFmt w:val="bullet"/>
      <w:lvlText w:val=""/>
      <w:lvlJc w:val="left"/>
      <w:pPr>
        <w:ind w:left="5897" w:hanging="360"/>
      </w:pPr>
      <w:rPr>
        <w:rFonts w:ascii="Symbol" w:hAnsi="Symbol" w:hint="default"/>
      </w:rPr>
    </w:lvl>
    <w:lvl w:ilvl="7" w:tplc="04090003" w:tentative="1">
      <w:start w:val="1"/>
      <w:numFmt w:val="bullet"/>
      <w:lvlText w:val="o"/>
      <w:lvlJc w:val="left"/>
      <w:pPr>
        <w:ind w:left="6617" w:hanging="360"/>
      </w:pPr>
      <w:rPr>
        <w:rFonts w:ascii="Courier New" w:hAnsi="Courier New" w:cs="Courier New" w:hint="default"/>
      </w:rPr>
    </w:lvl>
    <w:lvl w:ilvl="8" w:tplc="04090005" w:tentative="1">
      <w:start w:val="1"/>
      <w:numFmt w:val="bullet"/>
      <w:lvlText w:val=""/>
      <w:lvlJc w:val="left"/>
      <w:pPr>
        <w:ind w:left="7337" w:hanging="360"/>
      </w:pPr>
      <w:rPr>
        <w:rFonts w:ascii="Wingdings" w:hAnsi="Wingdings" w:hint="default"/>
      </w:rPr>
    </w:lvl>
  </w:abstractNum>
  <w:abstractNum w:abstractNumId="53" w15:restartNumberingAfterBreak="0">
    <w:nsid w:val="71965A12"/>
    <w:multiLevelType w:val="hybridMultilevel"/>
    <w:tmpl w:val="778EFC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3235469"/>
    <w:multiLevelType w:val="hybridMultilevel"/>
    <w:tmpl w:val="69BCC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F9013A"/>
    <w:multiLevelType w:val="hybridMultilevel"/>
    <w:tmpl w:val="86A04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8A41FF"/>
    <w:multiLevelType w:val="hybridMultilevel"/>
    <w:tmpl w:val="3AFC2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E0512"/>
    <w:multiLevelType w:val="hybridMultilevel"/>
    <w:tmpl w:val="794A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137363">
    <w:abstractNumId w:val="0"/>
  </w:num>
  <w:num w:numId="2" w16cid:durableId="1446774075">
    <w:abstractNumId w:val="1"/>
  </w:num>
  <w:num w:numId="3" w16cid:durableId="1472164570">
    <w:abstractNumId w:val="2"/>
  </w:num>
  <w:num w:numId="4" w16cid:durableId="675034875">
    <w:abstractNumId w:val="3"/>
  </w:num>
  <w:num w:numId="5" w16cid:durableId="1441877880">
    <w:abstractNumId w:val="4"/>
  </w:num>
  <w:num w:numId="6" w16cid:durableId="2124952673">
    <w:abstractNumId w:val="32"/>
  </w:num>
  <w:num w:numId="7" w16cid:durableId="391806044">
    <w:abstractNumId w:val="20"/>
  </w:num>
  <w:num w:numId="8" w16cid:durableId="1845590789">
    <w:abstractNumId w:val="55"/>
  </w:num>
  <w:num w:numId="9" w16cid:durableId="1708409278">
    <w:abstractNumId w:val="28"/>
  </w:num>
  <w:num w:numId="10" w16cid:durableId="1182477885">
    <w:abstractNumId w:val="23"/>
  </w:num>
  <w:num w:numId="11" w16cid:durableId="163280943">
    <w:abstractNumId w:val="13"/>
  </w:num>
  <w:num w:numId="12" w16cid:durableId="1413819296">
    <w:abstractNumId w:val="16"/>
  </w:num>
  <w:num w:numId="13" w16cid:durableId="155149424">
    <w:abstractNumId w:val="26"/>
  </w:num>
  <w:num w:numId="14" w16cid:durableId="1294945023">
    <w:abstractNumId w:val="43"/>
  </w:num>
  <w:num w:numId="15" w16cid:durableId="65998266">
    <w:abstractNumId w:val="47"/>
  </w:num>
  <w:num w:numId="16" w16cid:durableId="151526802">
    <w:abstractNumId w:val="24"/>
  </w:num>
  <w:num w:numId="17" w16cid:durableId="478424186">
    <w:abstractNumId w:val="10"/>
  </w:num>
  <w:num w:numId="18" w16cid:durableId="113720145">
    <w:abstractNumId w:val="14"/>
  </w:num>
  <w:num w:numId="19" w16cid:durableId="1246918425">
    <w:abstractNumId w:val="5"/>
  </w:num>
  <w:num w:numId="20" w16cid:durableId="668364645">
    <w:abstractNumId w:val="31"/>
  </w:num>
  <w:num w:numId="21" w16cid:durableId="1206328533">
    <w:abstractNumId w:val="36"/>
  </w:num>
  <w:num w:numId="22" w16cid:durableId="225839959">
    <w:abstractNumId w:val="38"/>
  </w:num>
  <w:num w:numId="23" w16cid:durableId="1194225765">
    <w:abstractNumId w:val="17"/>
  </w:num>
  <w:num w:numId="24" w16cid:durableId="1117681979">
    <w:abstractNumId w:val="18"/>
  </w:num>
  <w:num w:numId="25" w16cid:durableId="1449279887">
    <w:abstractNumId w:val="41"/>
  </w:num>
  <w:num w:numId="26" w16cid:durableId="902983286">
    <w:abstractNumId w:val="49"/>
  </w:num>
  <w:num w:numId="27" w16cid:durableId="129255236">
    <w:abstractNumId w:val="35"/>
  </w:num>
  <w:num w:numId="28" w16cid:durableId="1543664114">
    <w:abstractNumId w:val="30"/>
  </w:num>
  <w:num w:numId="29" w16cid:durableId="407961960">
    <w:abstractNumId w:val="21"/>
  </w:num>
  <w:num w:numId="30" w16cid:durableId="658461289">
    <w:abstractNumId w:val="42"/>
  </w:num>
  <w:num w:numId="31" w16cid:durableId="1630938386">
    <w:abstractNumId w:val="52"/>
  </w:num>
  <w:num w:numId="32" w16cid:durableId="1589848117">
    <w:abstractNumId w:val="22"/>
  </w:num>
  <w:num w:numId="33" w16cid:durableId="1036352949">
    <w:abstractNumId w:val="46"/>
  </w:num>
  <w:num w:numId="34" w16cid:durableId="1386294205">
    <w:abstractNumId w:val="27"/>
  </w:num>
  <w:num w:numId="35" w16cid:durableId="2090927559">
    <w:abstractNumId w:val="34"/>
  </w:num>
  <w:num w:numId="36" w16cid:durableId="2123644864">
    <w:abstractNumId w:val="45"/>
  </w:num>
  <w:num w:numId="37" w16cid:durableId="1667122700">
    <w:abstractNumId w:val="11"/>
  </w:num>
  <w:num w:numId="38" w16cid:durableId="888304570">
    <w:abstractNumId w:val="48"/>
  </w:num>
  <w:num w:numId="39" w16cid:durableId="1998994841">
    <w:abstractNumId w:val="40"/>
  </w:num>
  <w:num w:numId="40" w16cid:durableId="1673949928">
    <w:abstractNumId w:val="54"/>
  </w:num>
  <w:num w:numId="41" w16cid:durableId="1413619005">
    <w:abstractNumId w:val="53"/>
  </w:num>
  <w:num w:numId="42" w16cid:durableId="422189294">
    <w:abstractNumId w:val="19"/>
  </w:num>
  <w:num w:numId="43" w16cid:durableId="1253710081">
    <w:abstractNumId w:val="57"/>
  </w:num>
  <w:num w:numId="44" w16cid:durableId="296306298">
    <w:abstractNumId w:val="6"/>
  </w:num>
  <w:num w:numId="45" w16cid:durableId="911427074">
    <w:abstractNumId w:val="56"/>
  </w:num>
  <w:num w:numId="46" w16cid:durableId="880021878">
    <w:abstractNumId w:val="8"/>
  </w:num>
  <w:num w:numId="47" w16cid:durableId="1869102580">
    <w:abstractNumId w:val="7"/>
  </w:num>
  <w:num w:numId="48" w16cid:durableId="669068130">
    <w:abstractNumId w:val="12"/>
  </w:num>
  <w:num w:numId="49" w16cid:durableId="135799653">
    <w:abstractNumId w:val="15"/>
  </w:num>
  <w:num w:numId="50" w16cid:durableId="495657832">
    <w:abstractNumId w:val="9"/>
  </w:num>
  <w:num w:numId="51" w16cid:durableId="2129083591">
    <w:abstractNumId w:val="51"/>
  </w:num>
  <w:num w:numId="52" w16cid:durableId="224949664">
    <w:abstractNumId w:val="44"/>
  </w:num>
  <w:num w:numId="53" w16cid:durableId="967901645">
    <w:abstractNumId w:val="39"/>
  </w:num>
  <w:num w:numId="54" w16cid:durableId="496194287">
    <w:abstractNumId w:val="50"/>
  </w:num>
  <w:num w:numId="55" w16cid:durableId="648558196">
    <w:abstractNumId w:val="37"/>
  </w:num>
  <w:num w:numId="56" w16cid:durableId="2066367479">
    <w:abstractNumId w:val="25"/>
  </w:num>
  <w:num w:numId="57" w16cid:durableId="1340155310">
    <w:abstractNumId w:val="33"/>
  </w:num>
  <w:num w:numId="58" w16cid:durableId="16053054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3F"/>
    <w:rsid w:val="000128F7"/>
    <w:rsid w:val="00013E14"/>
    <w:rsid w:val="00040B6E"/>
    <w:rsid w:val="0005692D"/>
    <w:rsid w:val="00065D25"/>
    <w:rsid w:val="000C2B88"/>
    <w:rsid w:val="000E4A91"/>
    <w:rsid w:val="000F0BF4"/>
    <w:rsid w:val="000F1034"/>
    <w:rsid w:val="000F39CC"/>
    <w:rsid w:val="00102CC7"/>
    <w:rsid w:val="00127E46"/>
    <w:rsid w:val="00134694"/>
    <w:rsid w:val="0016028B"/>
    <w:rsid w:val="00176CFF"/>
    <w:rsid w:val="00184404"/>
    <w:rsid w:val="001E17D3"/>
    <w:rsid w:val="00200B85"/>
    <w:rsid w:val="002070C4"/>
    <w:rsid w:val="0021593B"/>
    <w:rsid w:val="002378EF"/>
    <w:rsid w:val="00266DAB"/>
    <w:rsid w:val="002C000A"/>
    <w:rsid w:val="002F6C99"/>
    <w:rsid w:val="00322F99"/>
    <w:rsid w:val="0034323B"/>
    <w:rsid w:val="0036105F"/>
    <w:rsid w:val="00366DBE"/>
    <w:rsid w:val="00376F95"/>
    <w:rsid w:val="003C2531"/>
    <w:rsid w:val="003C5541"/>
    <w:rsid w:val="003D47AB"/>
    <w:rsid w:val="003F3AE0"/>
    <w:rsid w:val="004056DC"/>
    <w:rsid w:val="00407334"/>
    <w:rsid w:val="00411CED"/>
    <w:rsid w:val="00431096"/>
    <w:rsid w:val="004445AF"/>
    <w:rsid w:val="004744AD"/>
    <w:rsid w:val="00481176"/>
    <w:rsid w:val="004A723B"/>
    <w:rsid w:val="004A7C8C"/>
    <w:rsid w:val="004E04E5"/>
    <w:rsid w:val="004F468C"/>
    <w:rsid w:val="004F55D5"/>
    <w:rsid w:val="005073DA"/>
    <w:rsid w:val="00530D3F"/>
    <w:rsid w:val="00552326"/>
    <w:rsid w:val="00565708"/>
    <w:rsid w:val="00565CCA"/>
    <w:rsid w:val="00574AB3"/>
    <w:rsid w:val="005E345A"/>
    <w:rsid w:val="005F2C61"/>
    <w:rsid w:val="00622996"/>
    <w:rsid w:val="00650A24"/>
    <w:rsid w:val="00656CD6"/>
    <w:rsid w:val="00683D9A"/>
    <w:rsid w:val="006A5412"/>
    <w:rsid w:val="006B3D10"/>
    <w:rsid w:val="006C3AC6"/>
    <w:rsid w:val="006C64E7"/>
    <w:rsid w:val="006D126D"/>
    <w:rsid w:val="006D3CA6"/>
    <w:rsid w:val="006D5570"/>
    <w:rsid w:val="006F4D8A"/>
    <w:rsid w:val="00711239"/>
    <w:rsid w:val="007245EB"/>
    <w:rsid w:val="00727ED3"/>
    <w:rsid w:val="00732A7F"/>
    <w:rsid w:val="00742171"/>
    <w:rsid w:val="007707E0"/>
    <w:rsid w:val="0077510A"/>
    <w:rsid w:val="0079305E"/>
    <w:rsid w:val="007A49A6"/>
    <w:rsid w:val="007A574A"/>
    <w:rsid w:val="007C34F3"/>
    <w:rsid w:val="007E445E"/>
    <w:rsid w:val="007F0784"/>
    <w:rsid w:val="007F6A45"/>
    <w:rsid w:val="007F6CE7"/>
    <w:rsid w:val="00850228"/>
    <w:rsid w:val="00862868"/>
    <w:rsid w:val="008721A1"/>
    <w:rsid w:val="0089004A"/>
    <w:rsid w:val="008A55AE"/>
    <w:rsid w:val="008B6140"/>
    <w:rsid w:val="008D5EA8"/>
    <w:rsid w:val="008E7034"/>
    <w:rsid w:val="00904431"/>
    <w:rsid w:val="0091613B"/>
    <w:rsid w:val="009176BA"/>
    <w:rsid w:val="00951F56"/>
    <w:rsid w:val="00981BC2"/>
    <w:rsid w:val="00991665"/>
    <w:rsid w:val="00993AF2"/>
    <w:rsid w:val="00994417"/>
    <w:rsid w:val="009B5F36"/>
    <w:rsid w:val="009C19A9"/>
    <w:rsid w:val="009E6553"/>
    <w:rsid w:val="009E73AD"/>
    <w:rsid w:val="009F4AD2"/>
    <w:rsid w:val="00A3305C"/>
    <w:rsid w:val="00A34BBC"/>
    <w:rsid w:val="00A36E99"/>
    <w:rsid w:val="00A4202A"/>
    <w:rsid w:val="00A730B6"/>
    <w:rsid w:val="00A8489E"/>
    <w:rsid w:val="00A862A0"/>
    <w:rsid w:val="00A96125"/>
    <w:rsid w:val="00AB67D0"/>
    <w:rsid w:val="00AC2DE5"/>
    <w:rsid w:val="00AE52BB"/>
    <w:rsid w:val="00AF46E6"/>
    <w:rsid w:val="00AF5FDF"/>
    <w:rsid w:val="00B44F28"/>
    <w:rsid w:val="00B46545"/>
    <w:rsid w:val="00B554E8"/>
    <w:rsid w:val="00B61261"/>
    <w:rsid w:val="00B663EA"/>
    <w:rsid w:val="00B7346C"/>
    <w:rsid w:val="00B75ACD"/>
    <w:rsid w:val="00BC5C97"/>
    <w:rsid w:val="00BD3419"/>
    <w:rsid w:val="00BE7217"/>
    <w:rsid w:val="00BF55E4"/>
    <w:rsid w:val="00C12A49"/>
    <w:rsid w:val="00C1560F"/>
    <w:rsid w:val="00C40AA8"/>
    <w:rsid w:val="00C416B5"/>
    <w:rsid w:val="00C5798B"/>
    <w:rsid w:val="00C663A3"/>
    <w:rsid w:val="00C71731"/>
    <w:rsid w:val="00C844F2"/>
    <w:rsid w:val="00C84943"/>
    <w:rsid w:val="00C85B6A"/>
    <w:rsid w:val="00CB0967"/>
    <w:rsid w:val="00CD012E"/>
    <w:rsid w:val="00CD17DA"/>
    <w:rsid w:val="00D16BB8"/>
    <w:rsid w:val="00D3778B"/>
    <w:rsid w:val="00D40CC2"/>
    <w:rsid w:val="00D45E99"/>
    <w:rsid w:val="00D461EB"/>
    <w:rsid w:val="00D537B5"/>
    <w:rsid w:val="00D6525B"/>
    <w:rsid w:val="00DA5A64"/>
    <w:rsid w:val="00DD0676"/>
    <w:rsid w:val="00DE3C9C"/>
    <w:rsid w:val="00E02AB6"/>
    <w:rsid w:val="00E11594"/>
    <w:rsid w:val="00E115A7"/>
    <w:rsid w:val="00E85743"/>
    <w:rsid w:val="00E96533"/>
    <w:rsid w:val="00EB22D1"/>
    <w:rsid w:val="00F20559"/>
    <w:rsid w:val="00F23DDC"/>
    <w:rsid w:val="00F771DA"/>
    <w:rsid w:val="00F859D2"/>
    <w:rsid w:val="00F90267"/>
    <w:rsid w:val="00FA073F"/>
    <w:rsid w:val="00FB00B8"/>
    <w:rsid w:val="00FB2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24F64"/>
  <w15:docId w15:val="{485F3DAA-29B6-2243-8B60-29DD2517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0559"/>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D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0D3F"/>
    <w:rPr>
      <w:rFonts w:ascii="Lucida Grande" w:hAnsi="Lucida Grande" w:cs="Lucida Grande"/>
      <w:sz w:val="18"/>
      <w:szCs w:val="18"/>
    </w:rPr>
  </w:style>
  <w:style w:type="paragraph" w:styleId="ListParagraph">
    <w:name w:val="List Paragraph"/>
    <w:basedOn w:val="Normal"/>
    <w:uiPriority w:val="34"/>
    <w:qFormat/>
    <w:rsid w:val="00AF5FDF"/>
    <w:pPr>
      <w:ind w:left="720"/>
      <w:contextualSpacing/>
    </w:pPr>
  </w:style>
  <w:style w:type="paragraph" w:styleId="Footer">
    <w:name w:val="footer"/>
    <w:basedOn w:val="Normal"/>
    <w:link w:val="FooterChar"/>
    <w:uiPriority w:val="99"/>
    <w:unhideWhenUsed/>
    <w:rsid w:val="00D3778B"/>
    <w:pPr>
      <w:tabs>
        <w:tab w:val="center" w:pos="4320"/>
        <w:tab w:val="right" w:pos="8640"/>
      </w:tabs>
    </w:pPr>
  </w:style>
  <w:style w:type="character" w:customStyle="1" w:styleId="FooterChar">
    <w:name w:val="Footer Char"/>
    <w:basedOn w:val="DefaultParagraphFont"/>
    <w:link w:val="Footer"/>
    <w:uiPriority w:val="99"/>
    <w:rsid w:val="00D3778B"/>
  </w:style>
  <w:style w:type="character" w:styleId="PageNumber">
    <w:name w:val="page number"/>
    <w:basedOn w:val="DefaultParagraphFont"/>
    <w:uiPriority w:val="99"/>
    <w:semiHidden/>
    <w:unhideWhenUsed/>
    <w:rsid w:val="00D3778B"/>
  </w:style>
  <w:style w:type="character" w:styleId="Emphasis">
    <w:name w:val="Emphasis"/>
    <w:basedOn w:val="DefaultParagraphFont"/>
    <w:uiPriority w:val="20"/>
    <w:qFormat/>
    <w:rsid w:val="009176BA"/>
    <w:rPr>
      <w:i/>
      <w:iCs/>
    </w:rPr>
  </w:style>
  <w:style w:type="paragraph" w:customStyle="1" w:styleId="css-at9mc1">
    <w:name w:val="css-at9mc1"/>
    <w:basedOn w:val="Normal"/>
    <w:rsid w:val="00711239"/>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102CC7"/>
    <w:rPr>
      <w:color w:val="0000FF"/>
      <w:u w:val="single"/>
    </w:rPr>
  </w:style>
  <w:style w:type="character" w:styleId="CommentReference">
    <w:name w:val="annotation reference"/>
    <w:basedOn w:val="DefaultParagraphFont"/>
    <w:uiPriority w:val="99"/>
    <w:semiHidden/>
    <w:unhideWhenUsed/>
    <w:rsid w:val="000C2B88"/>
    <w:rPr>
      <w:sz w:val="16"/>
      <w:szCs w:val="16"/>
    </w:rPr>
  </w:style>
  <w:style w:type="paragraph" w:styleId="CommentText">
    <w:name w:val="annotation text"/>
    <w:basedOn w:val="Normal"/>
    <w:link w:val="CommentTextChar"/>
    <w:uiPriority w:val="99"/>
    <w:semiHidden/>
    <w:unhideWhenUsed/>
    <w:rsid w:val="000C2B88"/>
    <w:rPr>
      <w:sz w:val="20"/>
      <w:szCs w:val="20"/>
    </w:rPr>
  </w:style>
  <w:style w:type="character" w:customStyle="1" w:styleId="CommentTextChar">
    <w:name w:val="Comment Text Char"/>
    <w:basedOn w:val="DefaultParagraphFont"/>
    <w:link w:val="CommentText"/>
    <w:uiPriority w:val="99"/>
    <w:semiHidden/>
    <w:rsid w:val="000C2B88"/>
    <w:rPr>
      <w:sz w:val="20"/>
      <w:szCs w:val="20"/>
    </w:rPr>
  </w:style>
  <w:style w:type="paragraph" w:styleId="CommentSubject">
    <w:name w:val="annotation subject"/>
    <w:basedOn w:val="CommentText"/>
    <w:next w:val="CommentText"/>
    <w:link w:val="CommentSubjectChar"/>
    <w:uiPriority w:val="99"/>
    <w:semiHidden/>
    <w:unhideWhenUsed/>
    <w:rsid w:val="000C2B88"/>
    <w:rPr>
      <w:b/>
      <w:bCs/>
    </w:rPr>
  </w:style>
  <w:style w:type="character" w:customStyle="1" w:styleId="CommentSubjectChar">
    <w:name w:val="Comment Subject Char"/>
    <w:basedOn w:val="CommentTextChar"/>
    <w:link w:val="CommentSubject"/>
    <w:uiPriority w:val="99"/>
    <w:semiHidden/>
    <w:rsid w:val="000C2B88"/>
    <w:rPr>
      <w:b/>
      <w:bCs/>
      <w:sz w:val="20"/>
      <w:szCs w:val="20"/>
    </w:rPr>
  </w:style>
  <w:style w:type="character" w:customStyle="1" w:styleId="Heading1Char">
    <w:name w:val="Heading 1 Char"/>
    <w:basedOn w:val="DefaultParagraphFont"/>
    <w:link w:val="Heading1"/>
    <w:uiPriority w:val="9"/>
    <w:rsid w:val="00F20559"/>
    <w:rPr>
      <w:rFonts w:ascii="Times New Roman" w:eastAsia="Times New Roman" w:hAnsi="Times New Roman" w:cs="Times New Roman"/>
      <w:b/>
      <w:bCs/>
      <w:kern w:val="36"/>
      <w:sz w:val="48"/>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766">
      <w:bodyDiv w:val="1"/>
      <w:marLeft w:val="0"/>
      <w:marRight w:val="0"/>
      <w:marTop w:val="0"/>
      <w:marBottom w:val="0"/>
      <w:divBdr>
        <w:top w:val="none" w:sz="0" w:space="0" w:color="auto"/>
        <w:left w:val="none" w:sz="0" w:space="0" w:color="auto"/>
        <w:bottom w:val="none" w:sz="0" w:space="0" w:color="auto"/>
        <w:right w:val="none" w:sz="0" w:space="0" w:color="auto"/>
      </w:divBdr>
    </w:div>
    <w:div w:id="1085999236">
      <w:bodyDiv w:val="1"/>
      <w:marLeft w:val="0"/>
      <w:marRight w:val="0"/>
      <w:marTop w:val="0"/>
      <w:marBottom w:val="0"/>
      <w:divBdr>
        <w:top w:val="none" w:sz="0" w:space="0" w:color="auto"/>
        <w:left w:val="none" w:sz="0" w:space="0" w:color="auto"/>
        <w:bottom w:val="none" w:sz="0" w:space="0" w:color="auto"/>
        <w:right w:val="none" w:sz="0" w:space="0" w:color="auto"/>
      </w:divBdr>
    </w:div>
    <w:div w:id="1768696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Urman</dc:creator>
  <cp:keywords/>
  <dc:description/>
  <cp:lastModifiedBy>Tina Urman</cp:lastModifiedBy>
  <cp:revision>2</cp:revision>
  <cp:lastPrinted>2024-09-24T20:04:00Z</cp:lastPrinted>
  <dcterms:created xsi:type="dcterms:W3CDTF">2024-09-27T15:56:00Z</dcterms:created>
  <dcterms:modified xsi:type="dcterms:W3CDTF">2024-09-27T15:56:00Z</dcterms:modified>
</cp:coreProperties>
</file>